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64F" w:rsidRPr="00FF6064" w:rsidRDefault="0007564F" w:rsidP="007E779C">
      <w:pPr>
        <w:spacing w:before="100" w:beforeAutospacing="1" w:after="100" w:afterAutospacing="1"/>
        <w:jc w:val="center"/>
        <w:rPr>
          <w:rFonts w:eastAsia="Times New Roman"/>
          <w:sz w:val="32"/>
          <w:szCs w:val="24"/>
        </w:rPr>
      </w:pPr>
      <w:r>
        <w:rPr>
          <w:sz w:val="32"/>
          <w:szCs w:val="24"/>
        </w:rPr>
        <w:t>Space-Time Blade von URWERK</w:t>
      </w:r>
    </w:p>
    <w:p w:rsidR="006B7E7E" w:rsidRPr="00FF6064" w:rsidRDefault="0007564F" w:rsidP="007E779C">
      <w:pPr>
        <w:spacing w:before="100" w:beforeAutospacing="1" w:after="100" w:afterAutospacing="1"/>
        <w:jc w:val="both"/>
        <w:rPr>
          <w:rFonts w:eastAsia="Times New Roman"/>
          <w:sz w:val="24"/>
          <w:szCs w:val="24"/>
        </w:rPr>
      </w:pPr>
      <w:r>
        <w:rPr>
          <w:sz w:val="24"/>
          <w:szCs w:val="24"/>
        </w:rPr>
        <w:t xml:space="preserve">Genf, den 23. August 2023. URWERK stürzt sich in ein neues Abenteuer. Neuartig. Vollkommen verrückt. Keine Satellitenstunden, keine Stunden- und Minutenzeiger, geschweige denn Gehäuse, Zifferblatt oder Krone. Gibt dieses Instrument überhaupt die Zeit an? Oh ja, und auf schönste Art und Weise! Es bedurfte des Fachwissens des talentierten Handwerkskünstlers Dalibor </w:t>
      </w:r>
      <w:proofErr w:type="spellStart"/>
      <w:r>
        <w:rPr>
          <w:sz w:val="24"/>
          <w:szCs w:val="24"/>
        </w:rPr>
        <w:t>Farny</w:t>
      </w:r>
      <w:proofErr w:type="spellEnd"/>
      <w:r>
        <w:rPr>
          <w:sz w:val="24"/>
          <w:szCs w:val="24"/>
        </w:rPr>
        <w:t>, um diese brillante Vision Wirklichkeit werden zu lassen. Dieses Erlebnis wird Ihnen den Atem verschlagen!</w:t>
      </w:r>
    </w:p>
    <w:p w:rsidR="00753C7D" w:rsidRPr="00FF6064" w:rsidRDefault="0007564F" w:rsidP="007E779C">
      <w:pPr>
        <w:spacing w:before="100" w:beforeAutospacing="1" w:after="100" w:afterAutospacing="1"/>
        <w:jc w:val="both"/>
        <w:rPr>
          <w:rFonts w:eastAsia="Times New Roman"/>
          <w:sz w:val="24"/>
          <w:szCs w:val="24"/>
        </w:rPr>
      </w:pPr>
      <w:r>
        <w:rPr>
          <w:sz w:val="24"/>
          <w:szCs w:val="24"/>
        </w:rPr>
        <w:t xml:space="preserve">Wir präsentieren Ihnen die Space-Time Blade von URWERK: eine kreative Schöpfung an der Schnittstelle zwischen Science-Fiction und Zeitmessung. Dort, wo Stunden, Minuten, Sekunden und sogar Kilometer in gleissender Symbiose verschmelzen. </w:t>
      </w:r>
    </w:p>
    <w:p w:rsidR="0094528E" w:rsidRPr="00FF6064" w:rsidRDefault="00753C7D" w:rsidP="00753C7D">
      <w:pPr>
        <w:spacing w:before="100" w:beforeAutospacing="1" w:after="100" w:afterAutospacing="1"/>
        <w:jc w:val="center"/>
        <w:rPr>
          <w:rFonts w:eastAsia="Times New Roman"/>
          <w:sz w:val="24"/>
          <w:szCs w:val="24"/>
        </w:rPr>
      </w:pPr>
      <w:r>
        <w:rPr>
          <w:noProof/>
          <w:sz w:val="24"/>
          <w:szCs w:val="24"/>
        </w:rPr>
        <w:drawing>
          <wp:inline distT="0" distB="0" distL="0" distR="0">
            <wp:extent cx="5225856" cy="567266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SpaceTimeBlade_Onlywatch-white-1.tif"/>
                    <pic:cNvPicPr/>
                  </pic:nvPicPr>
                  <pic:blipFill rotWithShape="1">
                    <a:blip r:embed="rId10" cstate="print">
                      <a:extLst>
                        <a:ext uri="{28A0092B-C50C-407E-A947-70E740481C1C}">
                          <a14:useLocalDpi xmlns:a14="http://schemas.microsoft.com/office/drawing/2010/main" val="0"/>
                        </a:ext>
                      </a:extLst>
                    </a:blip>
                    <a:srcRect t="9688" b="15411"/>
                    <a:stretch/>
                  </pic:blipFill>
                  <pic:spPr bwMode="auto">
                    <a:xfrm>
                      <a:off x="0" y="0"/>
                      <a:ext cx="5267266" cy="5717618"/>
                    </a:xfrm>
                    <a:prstGeom prst="rect">
                      <a:avLst/>
                    </a:prstGeom>
                    <a:ln>
                      <a:noFill/>
                    </a:ln>
                    <a:extLst>
                      <a:ext uri="{53640926-AAD7-44D8-BBD7-CCE9431645EC}">
                        <a14:shadowObscured xmlns:a14="http://schemas.microsoft.com/office/drawing/2010/main"/>
                      </a:ext>
                    </a:extLst>
                  </pic:spPr>
                </pic:pic>
              </a:graphicData>
            </a:graphic>
          </wp:inline>
        </w:drawing>
      </w:r>
    </w:p>
    <w:p w:rsidR="0007564F" w:rsidRDefault="0007564F" w:rsidP="007E779C">
      <w:pPr>
        <w:spacing w:before="100" w:beforeAutospacing="1" w:after="100" w:afterAutospacing="1"/>
        <w:jc w:val="both"/>
        <w:rPr>
          <w:sz w:val="24"/>
          <w:szCs w:val="24"/>
        </w:rPr>
      </w:pPr>
      <w:r>
        <w:rPr>
          <w:sz w:val="24"/>
          <w:szCs w:val="24"/>
        </w:rPr>
        <w:lastRenderedPageBreak/>
        <w:t xml:space="preserve">Folgen Sie uns durch dieses Raum-Zeit-Kontinuum entlang der Lichteinheiten der Space-Time Blade. Diese bemerkenswerte Glassäule fängt nicht nur Stunden, Minuten und Sekunden, sondern auch die während unserer irdischen Reise zurückgelegten Kilometer ein. Die vom hochtalentierten Dalibor </w:t>
      </w:r>
      <w:proofErr w:type="spellStart"/>
      <w:r>
        <w:rPr>
          <w:sz w:val="24"/>
          <w:szCs w:val="24"/>
        </w:rPr>
        <w:t>Farny</w:t>
      </w:r>
      <w:proofErr w:type="spellEnd"/>
      <w:r>
        <w:rPr>
          <w:sz w:val="24"/>
          <w:szCs w:val="24"/>
        </w:rPr>
        <w:t xml:space="preserve"> in Glas eingebettete Kreation kombiniert Kunst und Präzision und lädt förmlich dazu ein, in eine Welt einzutauchen, in der die Zeit sich in Licht verwandelt.</w:t>
      </w:r>
    </w:p>
    <w:p w:rsidR="004F5194" w:rsidRPr="00FF6064" w:rsidRDefault="004F5194" w:rsidP="007E779C">
      <w:pPr>
        <w:spacing w:before="100" w:beforeAutospacing="1" w:after="100" w:afterAutospacing="1"/>
        <w:jc w:val="both"/>
        <w:rPr>
          <w:rFonts w:eastAsia="Times New Roman"/>
          <w:sz w:val="24"/>
          <w:szCs w:val="24"/>
        </w:rPr>
      </w:pPr>
      <w:r>
        <w:rPr>
          <w:noProof/>
          <w:sz w:val="24"/>
          <w:szCs w:val="24"/>
          <w:lang w:val="en-US"/>
        </w:rPr>
        <w:drawing>
          <wp:inline distT="0" distB="0" distL="0" distR="0" wp14:anchorId="32C7FFAE" wp14:editId="3DA87633">
            <wp:extent cx="5731510" cy="3820814"/>
            <wp:effectExtent l="0" t="0" r="254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66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20814"/>
                    </a:xfrm>
                    <a:prstGeom prst="rect">
                      <a:avLst/>
                    </a:prstGeom>
                  </pic:spPr>
                </pic:pic>
              </a:graphicData>
            </a:graphic>
          </wp:inline>
        </w:drawing>
      </w:r>
    </w:p>
    <w:p w:rsidR="004F5194" w:rsidRDefault="004F5194" w:rsidP="007E779C">
      <w:pPr>
        <w:spacing w:before="100" w:beforeAutospacing="1" w:after="100" w:afterAutospacing="1"/>
        <w:jc w:val="both"/>
        <w:rPr>
          <w:sz w:val="24"/>
          <w:szCs w:val="24"/>
        </w:rPr>
      </w:pPr>
    </w:p>
    <w:p w:rsidR="00753C7D" w:rsidRPr="00FF6064" w:rsidRDefault="0007564F" w:rsidP="007E779C">
      <w:pPr>
        <w:spacing w:before="100" w:beforeAutospacing="1" w:after="100" w:afterAutospacing="1"/>
        <w:jc w:val="both"/>
        <w:rPr>
          <w:rFonts w:eastAsia="Times New Roman"/>
          <w:sz w:val="24"/>
          <w:szCs w:val="24"/>
        </w:rPr>
      </w:pPr>
      <w:r>
        <w:rPr>
          <w:sz w:val="24"/>
          <w:szCs w:val="24"/>
        </w:rPr>
        <w:t xml:space="preserve">Im Herzen dieser ausgefallenen Uhr befindet sich eine schillernde und fast nostalgische Hommage an die </w:t>
      </w:r>
      <w:proofErr w:type="spellStart"/>
      <w:r>
        <w:rPr>
          <w:sz w:val="24"/>
          <w:szCs w:val="24"/>
        </w:rPr>
        <w:t>Nixie</w:t>
      </w:r>
      <w:proofErr w:type="spellEnd"/>
      <w:r>
        <w:rPr>
          <w:sz w:val="24"/>
          <w:szCs w:val="24"/>
        </w:rPr>
        <w:t xml:space="preserve">-Röhren. Die in den 1950er-Jahren eingeführten </w:t>
      </w:r>
      <w:proofErr w:type="spellStart"/>
      <w:r>
        <w:rPr>
          <w:sz w:val="24"/>
          <w:szCs w:val="24"/>
        </w:rPr>
        <w:t>Nixie</w:t>
      </w:r>
      <w:proofErr w:type="spellEnd"/>
      <w:r>
        <w:rPr>
          <w:sz w:val="24"/>
          <w:szCs w:val="24"/>
        </w:rPr>
        <w:t xml:space="preserve">-Röhren setzten sich schnell als beliebtes Mittel für die Anzeige von Formen dank einer Glimmentladung durch. </w:t>
      </w:r>
    </w:p>
    <w:p w:rsidR="005F64AE" w:rsidRDefault="0007564F" w:rsidP="007E779C">
      <w:pPr>
        <w:spacing w:before="100" w:beforeAutospacing="1" w:after="100" w:afterAutospacing="1"/>
        <w:jc w:val="both"/>
        <w:rPr>
          <w:rFonts w:eastAsia="Times New Roman"/>
          <w:sz w:val="24"/>
          <w:szCs w:val="24"/>
        </w:rPr>
      </w:pPr>
      <w:r>
        <w:rPr>
          <w:sz w:val="24"/>
          <w:szCs w:val="24"/>
        </w:rPr>
        <w:t xml:space="preserve">Die Space-Time Blade macht den kühnsten überdimensionalen Träumen von URWERK alle Ehre: 1,62 Meter hoch und 40 Kilogramm schwer. Die Basis bildet eine Krone aus URWERK-Bronze, eine imposante und gigantische Struktur, auf der ein </w:t>
      </w:r>
      <w:proofErr w:type="spellStart"/>
      <w:r>
        <w:rPr>
          <w:sz w:val="24"/>
          <w:szCs w:val="24"/>
        </w:rPr>
        <w:t>Glasdom</w:t>
      </w:r>
      <w:proofErr w:type="spellEnd"/>
      <w:r>
        <w:rPr>
          <w:sz w:val="24"/>
          <w:szCs w:val="24"/>
        </w:rPr>
        <w:t xml:space="preserve"> thront. Unter dem Dom sind acht vertikal angeordnete und handgefertigte </w:t>
      </w:r>
      <w:proofErr w:type="spellStart"/>
      <w:r>
        <w:rPr>
          <w:sz w:val="24"/>
          <w:szCs w:val="24"/>
        </w:rPr>
        <w:t>Nixie</w:t>
      </w:r>
      <w:proofErr w:type="spellEnd"/>
      <w:r>
        <w:rPr>
          <w:sz w:val="24"/>
          <w:szCs w:val="24"/>
        </w:rPr>
        <w:t>-Birnen aufgereiht, alle massgeschneidert einzeln geflammt. Jede Glasröhre wurde sorgfältig mit Niederdruck-</w:t>
      </w:r>
      <w:proofErr w:type="spellStart"/>
      <w:r>
        <w:rPr>
          <w:sz w:val="24"/>
          <w:szCs w:val="24"/>
        </w:rPr>
        <w:t>Neongas</w:t>
      </w:r>
      <w:proofErr w:type="spellEnd"/>
      <w:r>
        <w:rPr>
          <w:sz w:val="24"/>
          <w:szCs w:val="24"/>
        </w:rPr>
        <w:t xml:space="preserve"> gefüllt und birgt eine als Metallgitter geformte Anode sowie zahlenförmige Kathoden. Für jede Ziffer von 0 bis 9 wurde eine hochpräzise Kathode angefertigt. Element für Element wurde wie bei einer ultradelikaten Konstruktion mit der Pinzette präzise positioniert. Beim Einschalten des Stroms umhüllt eine markante, orangefarbene Glimmentladung jede einzelne Kathode und bietet so ein zauberhaftes visuelles Spektakel. </w:t>
      </w:r>
      <w:r>
        <w:t xml:space="preserve">Dabei sind bis zu 100 000 Anzeigenwechsel pro Sekunde möglich. </w:t>
      </w:r>
    </w:p>
    <w:p w:rsidR="00753C7D" w:rsidRDefault="007C3C8B" w:rsidP="004F5194">
      <w:pPr>
        <w:rPr>
          <w:sz w:val="24"/>
          <w:szCs w:val="24"/>
        </w:rPr>
      </w:pPr>
      <w:r>
        <w:br w:type="page"/>
      </w:r>
      <w:r w:rsidR="00B40A3F">
        <w:rPr>
          <w:sz w:val="24"/>
          <w:szCs w:val="24"/>
        </w:rPr>
        <w:lastRenderedPageBreak/>
        <w:t xml:space="preserve">Diese zarten und zerbrechlichen Birnen zeigen sowohl die Zeit (Stunden, Minuten und Sekunden) als auch die durch die Erddrehung zurückgelegte Strecke in Kilometern an. Die Fernbedienung, mit der dieses </w:t>
      </w:r>
      <w:proofErr w:type="spellStart"/>
      <w:r w:rsidR="00B40A3F">
        <w:rPr>
          <w:sz w:val="24"/>
          <w:szCs w:val="24"/>
        </w:rPr>
        <w:t>uhrmacherische</w:t>
      </w:r>
      <w:proofErr w:type="spellEnd"/>
      <w:r w:rsidR="00B40A3F">
        <w:rPr>
          <w:sz w:val="24"/>
          <w:szCs w:val="24"/>
        </w:rPr>
        <w:t xml:space="preserve"> Meisterwerk gesteuert wird, ist übrigens nicht minder beeindruckend. Sie erinnert an die Kraft eines Laserschwerts. Sie herrscht über die Anzeigen der Space-Time Blade und verfügt über sechs verschiedene Modi:</w:t>
      </w:r>
    </w:p>
    <w:p w:rsidR="004F5194" w:rsidRDefault="004F5194" w:rsidP="004F5194">
      <w:pPr>
        <w:rPr>
          <w:rFonts w:eastAsia="Times New Roman"/>
          <w:sz w:val="24"/>
          <w:szCs w:val="24"/>
        </w:rPr>
      </w:pPr>
    </w:p>
    <w:p w:rsidR="00851FEC" w:rsidRDefault="00851FEC" w:rsidP="00851FEC">
      <w:pPr>
        <w:pStyle w:val="Paragraphedeliste"/>
        <w:numPr>
          <w:ilvl w:val="0"/>
          <w:numId w:val="27"/>
        </w:numPr>
        <w:spacing w:before="100" w:beforeAutospacing="1" w:after="100" w:afterAutospacing="1"/>
        <w:jc w:val="both"/>
        <w:rPr>
          <w:rFonts w:eastAsia="Times New Roman"/>
          <w:sz w:val="24"/>
          <w:szCs w:val="24"/>
        </w:rPr>
      </w:pPr>
      <w:r>
        <w:rPr>
          <w:sz w:val="24"/>
          <w:szCs w:val="24"/>
        </w:rPr>
        <w:t>Anzeige der Zeit in Stunden, Minuten und Sekunden</w:t>
      </w:r>
    </w:p>
    <w:p w:rsidR="00851FEC" w:rsidRDefault="00851FEC" w:rsidP="00851FEC">
      <w:pPr>
        <w:pStyle w:val="Paragraphedeliste"/>
        <w:numPr>
          <w:ilvl w:val="0"/>
          <w:numId w:val="27"/>
        </w:numPr>
        <w:spacing w:before="100" w:beforeAutospacing="1" w:after="100" w:afterAutospacing="1"/>
        <w:jc w:val="both"/>
        <w:rPr>
          <w:rFonts w:eastAsia="Times New Roman"/>
          <w:sz w:val="24"/>
          <w:szCs w:val="24"/>
        </w:rPr>
      </w:pPr>
      <w:r>
        <w:rPr>
          <w:sz w:val="24"/>
          <w:szCs w:val="24"/>
        </w:rPr>
        <w:t>Anzeige der Zeit in Stunden, Minuten, Sekunden sowie Zehntel- und Hundertstelsekunden</w:t>
      </w:r>
    </w:p>
    <w:p w:rsidR="00851FEC" w:rsidRDefault="00851FEC" w:rsidP="00851FEC">
      <w:pPr>
        <w:pStyle w:val="Paragraphedeliste"/>
        <w:numPr>
          <w:ilvl w:val="0"/>
          <w:numId w:val="27"/>
        </w:numPr>
        <w:spacing w:before="100" w:beforeAutospacing="1" w:after="100" w:afterAutospacing="1"/>
        <w:jc w:val="both"/>
        <w:rPr>
          <w:rFonts w:eastAsia="Times New Roman"/>
          <w:sz w:val="24"/>
          <w:szCs w:val="24"/>
        </w:rPr>
      </w:pPr>
      <w:r>
        <w:rPr>
          <w:sz w:val="24"/>
          <w:szCs w:val="24"/>
        </w:rPr>
        <w:t xml:space="preserve">Anzeige der </w:t>
      </w:r>
      <w:r w:rsidR="006E5C9A">
        <w:rPr>
          <w:sz w:val="24"/>
          <w:szCs w:val="24"/>
        </w:rPr>
        <w:t>a</w:t>
      </w:r>
      <w:r>
        <w:rPr>
          <w:sz w:val="24"/>
          <w:szCs w:val="24"/>
        </w:rPr>
        <w:t xml:space="preserve">n einem </w:t>
      </w:r>
      <w:r w:rsidR="006E5C9A">
        <w:rPr>
          <w:sz w:val="24"/>
          <w:szCs w:val="24"/>
        </w:rPr>
        <w:t>Tag</w:t>
      </w:r>
      <w:r>
        <w:rPr>
          <w:sz w:val="24"/>
          <w:szCs w:val="24"/>
        </w:rPr>
        <w:t xml:space="preserve"> zurückgelegten Kilometer (Rotationsgeschwindigkeit der Erde am Äquator)</w:t>
      </w:r>
    </w:p>
    <w:p w:rsidR="00851FEC" w:rsidRDefault="00851FEC" w:rsidP="00851FEC">
      <w:pPr>
        <w:pStyle w:val="Paragraphedeliste"/>
        <w:numPr>
          <w:ilvl w:val="0"/>
          <w:numId w:val="27"/>
        </w:numPr>
        <w:spacing w:before="100" w:beforeAutospacing="1" w:after="100" w:afterAutospacing="1"/>
        <w:jc w:val="both"/>
        <w:rPr>
          <w:rFonts w:eastAsia="Times New Roman"/>
          <w:sz w:val="24"/>
          <w:szCs w:val="24"/>
        </w:rPr>
      </w:pPr>
      <w:r>
        <w:rPr>
          <w:sz w:val="24"/>
          <w:szCs w:val="24"/>
        </w:rPr>
        <w:t xml:space="preserve">Anzeige der </w:t>
      </w:r>
      <w:r w:rsidR="006E5C9A">
        <w:rPr>
          <w:sz w:val="24"/>
          <w:szCs w:val="24"/>
        </w:rPr>
        <w:t>a</w:t>
      </w:r>
      <w:r>
        <w:rPr>
          <w:sz w:val="24"/>
          <w:szCs w:val="24"/>
        </w:rPr>
        <w:t xml:space="preserve">n einem </w:t>
      </w:r>
      <w:r w:rsidR="006E5C9A">
        <w:rPr>
          <w:sz w:val="24"/>
          <w:szCs w:val="24"/>
        </w:rPr>
        <w:t>Tag</w:t>
      </w:r>
      <w:r>
        <w:rPr>
          <w:sz w:val="24"/>
          <w:szCs w:val="24"/>
        </w:rPr>
        <w:t xml:space="preserve"> zurückgelegten Kilometer (Umlaufgeschwindigkeit der Erde um die Sonne)</w:t>
      </w:r>
    </w:p>
    <w:p w:rsidR="00A42FEB" w:rsidRDefault="00A42FEB" w:rsidP="00851FEC">
      <w:pPr>
        <w:pStyle w:val="Paragraphedeliste"/>
        <w:numPr>
          <w:ilvl w:val="0"/>
          <w:numId w:val="27"/>
        </w:numPr>
        <w:spacing w:before="100" w:beforeAutospacing="1" w:after="100" w:afterAutospacing="1"/>
        <w:jc w:val="both"/>
        <w:rPr>
          <w:rFonts w:eastAsia="Times New Roman"/>
          <w:sz w:val="24"/>
          <w:szCs w:val="24"/>
        </w:rPr>
      </w:pPr>
      <w:r>
        <w:rPr>
          <w:sz w:val="24"/>
          <w:szCs w:val="24"/>
        </w:rPr>
        <w:t xml:space="preserve">Anzeige der </w:t>
      </w:r>
      <w:r w:rsidR="006E5C9A">
        <w:rPr>
          <w:sz w:val="24"/>
          <w:szCs w:val="24"/>
        </w:rPr>
        <w:t>i</w:t>
      </w:r>
      <w:r>
        <w:rPr>
          <w:sz w:val="24"/>
          <w:szCs w:val="24"/>
        </w:rPr>
        <w:t xml:space="preserve">n einem </w:t>
      </w:r>
      <w:r w:rsidR="006E5C9A">
        <w:rPr>
          <w:sz w:val="24"/>
          <w:szCs w:val="24"/>
        </w:rPr>
        <w:t>Jahr</w:t>
      </w:r>
      <w:r>
        <w:rPr>
          <w:sz w:val="24"/>
          <w:szCs w:val="24"/>
        </w:rPr>
        <w:t xml:space="preserve"> zurückgelegten Kilometer (Umlaufgeschwindigkeit der Erde um die Sonne)</w:t>
      </w:r>
    </w:p>
    <w:p w:rsidR="00A42FEB" w:rsidRPr="00851FEC" w:rsidRDefault="00A42FEB" w:rsidP="00851FEC">
      <w:pPr>
        <w:pStyle w:val="Paragraphedeliste"/>
        <w:numPr>
          <w:ilvl w:val="0"/>
          <w:numId w:val="27"/>
        </w:numPr>
        <w:spacing w:before="100" w:beforeAutospacing="1" w:after="100" w:afterAutospacing="1"/>
        <w:jc w:val="both"/>
        <w:rPr>
          <w:rFonts w:eastAsia="Times New Roman"/>
          <w:sz w:val="24"/>
          <w:szCs w:val="24"/>
        </w:rPr>
      </w:pPr>
      <w:r>
        <w:rPr>
          <w:sz w:val="24"/>
          <w:szCs w:val="24"/>
        </w:rPr>
        <w:t>Wartungsprozess</w:t>
      </w:r>
      <w:bookmarkStart w:id="0" w:name="_GoBack"/>
      <w:bookmarkEnd w:id="0"/>
    </w:p>
    <w:p w:rsidR="00753C7D" w:rsidRPr="00FF6064" w:rsidRDefault="00753C7D" w:rsidP="00753C7D">
      <w:pPr>
        <w:spacing w:before="100" w:beforeAutospacing="1" w:after="100" w:afterAutospacing="1"/>
        <w:jc w:val="center"/>
        <w:rPr>
          <w:rFonts w:eastAsia="Times New Roman"/>
          <w:sz w:val="24"/>
          <w:szCs w:val="24"/>
        </w:rPr>
      </w:pPr>
      <w:r>
        <w:rPr>
          <w:noProof/>
          <w:sz w:val="24"/>
        </w:rPr>
        <w:drawing>
          <wp:inline distT="0" distB="0" distL="0" distR="0" wp14:anchorId="5C441025" wp14:editId="3A2C3774">
            <wp:extent cx="2247766" cy="3139388"/>
            <wp:effectExtent l="0" t="0" r="63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087" cy="3211067"/>
                    </a:xfrm>
                    <a:prstGeom prst="rect">
                      <a:avLst/>
                    </a:prstGeom>
                    <a:noFill/>
                    <a:ln>
                      <a:noFill/>
                    </a:ln>
                  </pic:spPr>
                </pic:pic>
              </a:graphicData>
            </a:graphic>
          </wp:inline>
        </w:drawing>
      </w:r>
    </w:p>
    <w:p w:rsidR="00783690" w:rsidRPr="00FF6064" w:rsidRDefault="00783690" w:rsidP="007E779C">
      <w:pPr>
        <w:spacing w:before="100" w:beforeAutospacing="1" w:after="100" w:afterAutospacing="1"/>
        <w:jc w:val="both"/>
        <w:rPr>
          <w:rFonts w:eastAsia="Times New Roman"/>
          <w:sz w:val="24"/>
          <w:szCs w:val="24"/>
          <w:lang w:val="fr-CH" w:eastAsia="fr-CH"/>
        </w:rPr>
      </w:pPr>
    </w:p>
    <w:p w:rsidR="0007564F" w:rsidRPr="00FF6064" w:rsidRDefault="0007564F" w:rsidP="007E779C">
      <w:pPr>
        <w:spacing w:before="100" w:beforeAutospacing="1" w:after="100" w:afterAutospacing="1"/>
        <w:jc w:val="both"/>
        <w:rPr>
          <w:rFonts w:eastAsia="Times New Roman"/>
          <w:sz w:val="24"/>
          <w:szCs w:val="24"/>
        </w:rPr>
      </w:pPr>
      <w:r>
        <w:rPr>
          <w:sz w:val="24"/>
          <w:szCs w:val="24"/>
        </w:rPr>
        <w:t xml:space="preserve">Diese aussergewöhnliche Space-Time Blade ist die erste einer zukünftigen und eventuell ab 2024 enthüllten Serie und wird zugunsten der Vereinigung </w:t>
      </w:r>
      <w:proofErr w:type="spellStart"/>
      <w:r>
        <w:rPr>
          <w:sz w:val="24"/>
          <w:szCs w:val="24"/>
        </w:rPr>
        <w:t>Only</w:t>
      </w:r>
      <w:proofErr w:type="spellEnd"/>
      <w:r>
        <w:rPr>
          <w:sz w:val="24"/>
          <w:szCs w:val="24"/>
        </w:rPr>
        <w:t xml:space="preserve"> Watch versteigert, die sich seit über einem Jahrzehnt unermüdlich für die Bekämpfung der Duchenne-Muskeldystrophie einsetzt. </w:t>
      </w:r>
    </w:p>
    <w:p w:rsidR="00A9204E" w:rsidRPr="004F5194" w:rsidRDefault="00A9204E" w:rsidP="007E779C">
      <w:pPr>
        <w:jc w:val="both"/>
      </w:pPr>
    </w:p>
    <w:sectPr w:rsidR="00A9204E" w:rsidRPr="004F5194" w:rsidSect="004E108E">
      <w:head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117" w:rsidRDefault="00A52117" w:rsidP="00D45B5A">
      <w:r>
        <w:separator/>
      </w:r>
    </w:p>
  </w:endnote>
  <w:endnote w:type="continuationSeparator" w:id="0">
    <w:p w:rsidR="00A52117" w:rsidRDefault="00A52117" w:rsidP="00D4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117" w:rsidRDefault="00A52117" w:rsidP="00D45B5A">
      <w:r>
        <w:separator/>
      </w:r>
    </w:p>
  </w:footnote>
  <w:footnote w:type="continuationSeparator" w:id="0">
    <w:p w:rsidR="00A52117" w:rsidRDefault="00A52117" w:rsidP="00D4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90" w:rsidRDefault="00783690" w:rsidP="00783690">
    <w:pPr>
      <w:pStyle w:val="En-tte"/>
      <w:jc w:val="right"/>
    </w:pPr>
    <w:r>
      <w:rPr>
        <w:noProof/>
      </w:rPr>
      <w:drawing>
        <wp:inline distT="0" distB="0" distL="0" distR="0">
          <wp:extent cx="2520000" cy="68442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25"/>
                  </a:xfrm>
                  <a:prstGeom prst="rect">
                    <a:avLst/>
                  </a:prstGeom>
                </pic:spPr>
              </pic:pic>
            </a:graphicData>
          </a:graphic>
        </wp:inline>
      </w:drawing>
    </w:r>
  </w:p>
  <w:p w:rsidR="00783690" w:rsidRDefault="007836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CA790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3E23BB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8BE4A4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E68231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500BD62"/>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C3EC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4D45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8DA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8BA7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F322E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8076A3"/>
    <w:multiLevelType w:val="hybridMultilevel"/>
    <w:tmpl w:val="177EB59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542160"/>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6"/>
  </w:num>
  <w:num w:numId="24">
    <w:abstractNumId w:val="22"/>
  </w:num>
  <w:num w:numId="25">
    <w:abstractNumId w:val="19"/>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4F"/>
    <w:rsid w:val="00013B37"/>
    <w:rsid w:val="00017998"/>
    <w:rsid w:val="0007564F"/>
    <w:rsid w:val="0008200C"/>
    <w:rsid w:val="000B0462"/>
    <w:rsid w:val="000B2C79"/>
    <w:rsid w:val="000B5C9D"/>
    <w:rsid w:val="00165EFC"/>
    <w:rsid w:val="002614E4"/>
    <w:rsid w:val="002F1945"/>
    <w:rsid w:val="002F2B43"/>
    <w:rsid w:val="00331867"/>
    <w:rsid w:val="003753C1"/>
    <w:rsid w:val="00376799"/>
    <w:rsid w:val="0038083E"/>
    <w:rsid w:val="003B2942"/>
    <w:rsid w:val="00476C57"/>
    <w:rsid w:val="004961E2"/>
    <w:rsid w:val="004B4287"/>
    <w:rsid w:val="004E108E"/>
    <w:rsid w:val="004F5194"/>
    <w:rsid w:val="005F64AE"/>
    <w:rsid w:val="006114D1"/>
    <w:rsid w:val="00645252"/>
    <w:rsid w:val="00673251"/>
    <w:rsid w:val="006A3A55"/>
    <w:rsid w:val="006A5381"/>
    <w:rsid w:val="006B7E7E"/>
    <w:rsid w:val="006D3D74"/>
    <w:rsid w:val="006E4784"/>
    <w:rsid w:val="006E5C9A"/>
    <w:rsid w:val="00753C7D"/>
    <w:rsid w:val="00783690"/>
    <w:rsid w:val="00792871"/>
    <w:rsid w:val="007B21CC"/>
    <w:rsid w:val="007C3C8B"/>
    <w:rsid w:val="007D2BED"/>
    <w:rsid w:val="007E537F"/>
    <w:rsid w:val="007E779C"/>
    <w:rsid w:val="008014BB"/>
    <w:rsid w:val="0083569A"/>
    <w:rsid w:val="00851FEC"/>
    <w:rsid w:val="0086161B"/>
    <w:rsid w:val="008D1C4B"/>
    <w:rsid w:val="008D1DCB"/>
    <w:rsid w:val="008D75AA"/>
    <w:rsid w:val="009000BE"/>
    <w:rsid w:val="0094528E"/>
    <w:rsid w:val="00986C69"/>
    <w:rsid w:val="009D385B"/>
    <w:rsid w:val="00A31346"/>
    <w:rsid w:val="00A40DC1"/>
    <w:rsid w:val="00A42299"/>
    <w:rsid w:val="00A42FEB"/>
    <w:rsid w:val="00A52117"/>
    <w:rsid w:val="00A9204E"/>
    <w:rsid w:val="00B07E07"/>
    <w:rsid w:val="00B40A3F"/>
    <w:rsid w:val="00BE1689"/>
    <w:rsid w:val="00CC1B50"/>
    <w:rsid w:val="00D365A7"/>
    <w:rsid w:val="00D45B5A"/>
    <w:rsid w:val="00D75E6F"/>
    <w:rsid w:val="00DC7D67"/>
    <w:rsid w:val="00EC6F72"/>
    <w:rsid w:val="00EE452F"/>
    <w:rsid w:val="00F2517A"/>
    <w:rsid w:val="00F5320C"/>
    <w:rsid w:val="00FF6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F4D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B5A"/>
    <w:rPr>
      <w:rFonts w:ascii="Calibri" w:hAnsi="Calibri" w:cs="Calibri"/>
    </w:rPr>
  </w:style>
  <w:style w:type="paragraph" w:styleId="Titre1">
    <w:name w:val="heading 1"/>
    <w:basedOn w:val="Normal"/>
    <w:next w:val="Normal"/>
    <w:link w:val="Titre1Car"/>
    <w:uiPriority w:val="9"/>
    <w:qFormat/>
    <w:rsid w:val="00D45B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re2">
    <w:name w:val="heading 2"/>
    <w:basedOn w:val="Normal"/>
    <w:next w:val="Normal"/>
    <w:link w:val="Titre2Car"/>
    <w:uiPriority w:val="9"/>
    <w:unhideWhenUsed/>
    <w:qFormat/>
    <w:rsid w:val="00D45B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re3">
    <w:name w:val="heading 3"/>
    <w:basedOn w:val="Normal"/>
    <w:next w:val="Normal"/>
    <w:link w:val="Titre3Car"/>
    <w:uiPriority w:val="9"/>
    <w:unhideWhenUsed/>
    <w:qFormat/>
    <w:rsid w:val="00D45B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re4">
    <w:name w:val="heading 4"/>
    <w:basedOn w:val="Normal"/>
    <w:next w:val="Normal"/>
    <w:link w:val="Titre4Car"/>
    <w:uiPriority w:val="9"/>
    <w:unhideWhenUsed/>
    <w:qFormat/>
    <w:rsid w:val="00D45B5A"/>
    <w:pPr>
      <w:keepNext/>
      <w:keepLines/>
      <w:spacing w:before="40"/>
      <w:outlineLvl w:val="3"/>
    </w:pPr>
    <w:rPr>
      <w:rFonts w:ascii="Calibri Light" w:eastAsiaTheme="majorEastAsia" w:hAnsi="Calibri Light" w:cs="Calibri Light"/>
      <w:i/>
      <w:iCs/>
      <w:color w:val="1F4E79" w:themeColor="accent1" w:themeShade="80"/>
    </w:rPr>
  </w:style>
  <w:style w:type="paragraph" w:styleId="Titre5">
    <w:name w:val="heading 5"/>
    <w:basedOn w:val="Normal"/>
    <w:next w:val="Normal"/>
    <w:link w:val="Titre5Car"/>
    <w:uiPriority w:val="9"/>
    <w:unhideWhenUsed/>
    <w:qFormat/>
    <w:rsid w:val="00D45B5A"/>
    <w:pPr>
      <w:keepNext/>
      <w:keepLines/>
      <w:spacing w:before="40"/>
      <w:outlineLvl w:val="4"/>
    </w:pPr>
    <w:rPr>
      <w:rFonts w:ascii="Calibri Light" w:eastAsiaTheme="majorEastAsia" w:hAnsi="Calibri Light" w:cs="Calibri Light"/>
      <w:color w:val="1F4E79" w:themeColor="accent1" w:themeShade="80"/>
    </w:rPr>
  </w:style>
  <w:style w:type="paragraph" w:styleId="Titre6">
    <w:name w:val="heading 6"/>
    <w:basedOn w:val="Normal"/>
    <w:next w:val="Normal"/>
    <w:link w:val="Titre6Car"/>
    <w:uiPriority w:val="9"/>
    <w:unhideWhenUsed/>
    <w:qFormat/>
    <w:rsid w:val="00D45B5A"/>
    <w:pPr>
      <w:keepNext/>
      <w:keepLines/>
      <w:spacing w:before="40"/>
      <w:outlineLvl w:val="5"/>
    </w:pPr>
    <w:rPr>
      <w:rFonts w:ascii="Calibri Light" w:eastAsiaTheme="majorEastAsia" w:hAnsi="Calibri Light" w:cs="Calibri Light"/>
      <w:color w:val="1F4D78" w:themeColor="accent1" w:themeShade="7F"/>
    </w:rPr>
  </w:style>
  <w:style w:type="paragraph" w:styleId="Titre7">
    <w:name w:val="heading 7"/>
    <w:basedOn w:val="Normal"/>
    <w:next w:val="Normal"/>
    <w:link w:val="Titre7Car"/>
    <w:uiPriority w:val="9"/>
    <w:unhideWhenUsed/>
    <w:qFormat/>
    <w:rsid w:val="00D45B5A"/>
    <w:pPr>
      <w:keepNext/>
      <w:keepLines/>
      <w:spacing w:before="40"/>
      <w:outlineLvl w:val="6"/>
    </w:pPr>
    <w:rPr>
      <w:rFonts w:ascii="Calibri Light" w:eastAsiaTheme="majorEastAsia" w:hAnsi="Calibri Light" w:cs="Calibri Light"/>
      <w:i/>
      <w:iCs/>
      <w:color w:val="1F4D78" w:themeColor="accent1" w:themeShade="7F"/>
    </w:rPr>
  </w:style>
  <w:style w:type="paragraph" w:styleId="Titre8">
    <w:name w:val="heading 8"/>
    <w:basedOn w:val="Normal"/>
    <w:next w:val="Normal"/>
    <w:link w:val="Titre8Car"/>
    <w:uiPriority w:val="9"/>
    <w:unhideWhenUsed/>
    <w:qFormat/>
    <w:rsid w:val="00D45B5A"/>
    <w:pPr>
      <w:keepNext/>
      <w:keepLines/>
      <w:spacing w:before="40"/>
      <w:outlineLvl w:val="7"/>
    </w:pPr>
    <w:rPr>
      <w:rFonts w:ascii="Calibri Light" w:eastAsiaTheme="majorEastAsia" w:hAnsi="Calibri Light" w:cs="Calibri Light"/>
      <w:color w:val="272727" w:themeColor="text1" w:themeTint="D8"/>
      <w:szCs w:val="21"/>
    </w:rPr>
  </w:style>
  <w:style w:type="paragraph" w:styleId="Titre9">
    <w:name w:val="heading 9"/>
    <w:basedOn w:val="Normal"/>
    <w:next w:val="Normal"/>
    <w:link w:val="Titre9Car"/>
    <w:uiPriority w:val="9"/>
    <w:unhideWhenUsed/>
    <w:qFormat/>
    <w:rsid w:val="00D45B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B5A"/>
    <w:rPr>
      <w:rFonts w:ascii="Calibri Light" w:eastAsiaTheme="majorEastAsia" w:hAnsi="Calibri Light" w:cs="Calibri Light"/>
      <w:color w:val="1F4E79" w:themeColor="accent1" w:themeShade="80"/>
      <w:sz w:val="32"/>
      <w:szCs w:val="32"/>
    </w:rPr>
  </w:style>
  <w:style w:type="character" w:customStyle="1" w:styleId="Titre2Car">
    <w:name w:val="Titre 2 Car"/>
    <w:basedOn w:val="Policepardfaut"/>
    <w:link w:val="Titre2"/>
    <w:uiPriority w:val="9"/>
    <w:rsid w:val="00D45B5A"/>
    <w:rPr>
      <w:rFonts w:ascii="Calibri Light" w:eastAsiaTheme="majorEastAsia" w:hAnsi="Calibri Light" w:cs="Calibri Light"/>
      <w:color w:val="1F4E79" w:themeColor="accent1" w:themeShade="80"/>
      <w:sz w:val="26"/>
      <w:szCs w:val="26"/>
    </w:rPr>
  </w:style>
  <w:style w:type="character" w:customStyle="1" w:styleId="Titre3Car">
    <w:name w:val="Titre 3 Car"/>
    <w:basedOn w:val="Policepardfaut"/>
    <w:link w:val="Titre3"/>
    <w:uiPriority w:val="9"/>
    <w:rsid w:val="00D45B5A"/>
    <w:rPr>
      <w:rFonts w:ascii="Calibri Light" w:eastAsiaTheme="majorEastAsia" w:hAnsi="Calibri Light" w:cs="Calibri Light"/>
      <w:color w:val="1F4D78" w:themeColor="accent1" w:themeShade="7F"/>
      <w:sz w:val="24"/>
      <w:szCs w:val="24"/>
    </w:rPr>
  </w:style>
  <w:style w:type="character" w:customStyle="1" w:styleId="Titre4Car">
    <w:name w:val="Titre 4 Car"/>
    <w:basedOn w:val="Policepardfaut"/>
    <w:link w:val="Titre4"/>
    <w:uiPriority w:val="9"/>
    <w:rsid w:val="00D45B5A"/>
    <w:rPr>
      <w:rFonts w:ascii="Calibri Light" w:eastAsiaTheme="majorEastAsia" w:hAnsi="Calibri Light" w:cs="Calibri Light"/>
      <w:i/>
      <w:iCs/>
      <w:color w:val="1F4E79" w:themeColor="accent1" w:themeShade="80"/>
    </w:rPr>
  </w:style>
  <w:style w:type="character" w:customStyle="1" w:styleId="Titre5Car">
    <w:name w:val="Titre 5 Car"/>
    <w:basedOn w:val="Policepardfaut"/>
    <w:link w:val="Titre5"/>
    <w:uiPriority w:val="9"/>
    <w:rsid w:val="00D45B5A"/>
    <w:rPr>
      <w:rFonts w:ascii="Calibri Light" w:eastAsiaTheme="majorEastAsia" w:hAnsi="Calibri Light" w:cs="Calibri Light"/>
      <w:color w:val="1F4E79" w:themeColor="accent1" w:themeShade="80"/>
    </w:rPr>
  </w:style>
  <w:style w:type="character" w:customStyle="1" w:styleId="Titre6Car">
    <w:name w:val="Titre 6 Car"/>
    <w:basedOn w:val="Policepardfaut"/>
    <w:link w:val="Titre6"/>
    <w:uiPriority w:val="9"/>
    <w:rsid w:val="00D45B5A"/>
    <w:rPr>
      <w:rFonts w:ascii="Calibri Light" w:eastAsiaTheme="majorEastAsia" w:hAnsi="Calibri Light" w:cs="Calibri Light"/>
      <w:color w:val="1F4D78" w:themeColor="accent1" w:themeShade="7F"/>
    </w:rPr>
  </w:style>
  <w:style w:type="character" w:customStyle="1" w:styleId="Titre7Car">
    <w:name w:val="Titre 7 Car"/>
    <w:basedOn w:val="Policepardfaut"/>
    <w:link w:val="Titre7"/>
    <w:uiPriority w:val="9"/>
    <w:rsid w:val="00D45B5A"/>
    <w:rPr>
      <w:rFonts w:ascii="Calibri Light" w:eastAsiaTheme="majorEastAsia" w:hAnsi="Calibri Light" w:cs="Calibri Light"/>
      <w:i/>
      <w:iCs/>
      <w:color w:val="1F4D78" w:themeColor="accent1" w:themeShade="7F"/>
    </w:rPr>
  </w:style>
  <w:style w:type="character" w:customStyle="1" w:styleId="Titre8Car">
    <w:name w:val="Titre 8 Car"/>
    <w:basedOn w:val="Policepardfaut"/>
    <w:link w:val="Titre8"/>
    <w:uiPriority w:val="9"/>
    <w:rsid w:val="00D45B5A"/>
    <w:rPr>
      <w:rFonts w:ascii="Calibri Light" w:eastAsiaTheme="majorEastAsia" w:hAnsi="Calibri Light" w:cs="Calibri Light"/>
      <w:color w:val="272727" w:themeColor="text1" w:themeTint="D8"/>
      <w:szCs w:val="21"/>
    </w:rPr>
  </w:style>
  <w:style w:type="character" w:customStyle="1" w:styleId="Titre9Car">
    <w:name w:val="Titre 9 Car"/>
    <w:basedOn w:val="Policepardfaut"/>
    <w:link w:val="Titre9"/>
    <w:uiPriority w:val="9"/>
    <w:rsid w:val="00D45B5A"/>
    <w:rPr>
      <w:rFonts w:ascii="Calibri Light" w:eastAsiaTheme="majorEastAsia" w:hAnsi="Calibri Light" w:cs="Calibri Light"/>
      <w:i/>
      <w:iCs/>
      <w:color w:val="272727" w:themeColor="text1" w:themeTint="D8"/>
      <w:szCs w:val="21"/>
    </w:rPr>
  </w:style>
  <w:style w:type="paragraph" w:styleId="Titre">
    <w:name w:val="Title"/>
    <w:basedOn w:val="Normal"/>
    <w:next w:val="Normal"/>
    <w:link w:val="TitreCar"/>
    <w:uiPriority w:val="10"/>
    <w:qFormat/>
    <w:rsid w:val="00D45B5A"/>
    <w:pPr>
      <w:contextualSpacing/>
    </w:pPr>
    <w:rPr>
      <w:rFonts w:ascii="Calibri Light" w:eastAsiaTheme="majorEastAsia" w:hAnsi="Calibri Light" w:cs="Calibri Light"/>
      <w:spacing w:val="-10"/>
      <w:kern w:val="28"/>
      <w:sz w:val="56"/>
      <w:szCs w:val="56"/>
    </w:rPr>
  </w:style>
  <w:style w:type="character" w:customStyle="1" w:styleId="TitreCar">
    <w:name w:val="Titre Car"/>
    <w:basedOn w:val="Policepardfaut"/>
    <w:link w:val="Titre"/>
    <w:uiPriority w:val="10"/>
    <w:rsid w:val="00D45B5A"/>
    <w:rPr>
      <w:rFonts w:ascii="Calibri Light" w:eastAsiaTheme="majorEastAsia" w:hAnsi="Calibri Light" w:cs="Calibri Light"/>
      <w:spacing w:val="-10"/>
      <w:kern w:val="28"/>
      <w:sz w:val="56"/>
      <w:szCs w:val="56"/>
    </w:rPr>
  </w:style>
  <w:style w:type="paragraph" w:styleId="Sous-titre">
    <w:name w:val="Subtitle"/>
    <w:basedOn w:val="Normal"/>
    <w:next w:val="Normal"/>
    <w:link w:val="Sous-titreCar"/>
    <w:uiPriority w:val="11"/>
    <w:qFormat/>
    <w:rsid w:val="00D45B5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45B5A"/>
    <w:rPr>
      <w:rFonts w:ascii="Calibri" w:eastAsiaTheme="minorEastAsia" w:hAnsi="Calibri" w:cs="Calibri"/>
      <w:color w:val="5A5A5A" w:themeColor="text1" w:themeTint="A5"/>
      <w:spacing w:val="15"/>
    </w:rPr>
  </w:style>
  <w:style w:type="character" w:styleId="Accentuationlgre">
    <w:name w:val="Subtle Emphasis"/>
    <w:basedOn w:val="Policepardfaut"/>
    <w:uiPriority w:val="19"/>
    <w:qFormat/>
    <w:rsid w:val="00D45B5A"/>
    <w:rPr>
      <w:rFonts w:ascii="Calibri" w:hAnsi="Calibri" w:cs="Calibri"/>
      <w:i/>
      <w:iCs/>
      <w:color w:val="404040" w:themeColor="text1" w:themeTint="BF"/>
    </w:rPr>
  </w:style>
  <w:style w:type="character" w:styleId="Accentuation">
    <w:name w:val="Emphasis"/>
    <w:basedOn w:val="Policepardfaut"/>
    <w:uiPriority w:val="20"/>
    <w:qFormat/>
    <w:rsid w:val="00D45B5A"/>
    <w:rPr>
      <w:rFonts w:ascii="Calibri" w:hAnsi="Calibri" w:cs="Calibri"/>
      <w:i/>
      <w:iCs/>
    </w:rPr>
  </w:style>
  <w:style w:type="character" w:styleId="Accentuationintense">
    <w:name w:val="Intense Emphasis"/>
    <w:basedOn w:val="Policepardfaut"/>
    <w:uiPriority w:val="21"/>
    <w:qFormat/>
    <w:rsid w:val="00D45B5A"/>
    <w:rPr>
      <w:rFonts w:ascii="Calibri" w:hAnsi="Calibri" w:cs="Calibri"/>
      <w:i/>
      <w:iCs/>
      <w:color w:val="1F4E79" w:themeColor="accent1" w:themeShade="80"/>
    </w:rPr>
  </w:style>
  <w:style w:type="character" w:styleId="lev">
    <w:name w:val="Strong"/>
    <w:basedOn w:val="Policepardfaut"/>
    <w:uiPriority w:val="22"/>
    <w:qFormat/>
    <w:rsid w:val="00D45B5A"/>
    <w:rPr>
      <w:rFonts w:ascii="Calibri" w:hAnsi="Calibri" w:cs="Calibri"/>
      <w:b/>
      <w:bCs/>
    </w:rPr>
  </w:style>
  <w:style w:type="paragraph" w:styleId="Citation">
    <w:name w:val="Quote"/>
    <w:basedOn w:val="Normal"/>
    <w:next w:val="Normal"/>
    <w:link w:val="CitationCar"/>
    <w:uiPriority w:val="29"/>
    <w:qFormat/>
    <w:rsid w:val="00D45B5A"/>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D45B5A"/>
    <w:rPr>
      <w:rFonts w:ascii="Calibri" w:hAnsi="Calibri" w:cs="Calibri"/>
      <w:i/>
      <w:iCs/>
      <w:color w:val="404040" w:themeColor="text1" w:themeTint="BF"/>
    </w:rPr>
  </w:style>
  <w:style w:type="paragraph" w:styleId="Citationintense">
    <w:name w:val="Intense Quote"/>
    <w:basedOn w:val="Normal"/>
    <w:next w:val="Normal"/>
    <w:link w:val="CitationintenseCar"/>
    <w:uiPriority w:val="30"/>
    <w:qFormat/>
    <w:rsid w:val="00D45B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tionintenseCar">
    <w:name w:val="Citation intense Car"/>
    <w:basedOn w:val="Policepardfaut"/>
    <w:link w:val="Citationintense"/>
    <w:uiPriority w:val="30"/>
    <w:rsid w:val="00D45B5A"/>
    <w:rPr>
      <w:rFonts w:ascii="Calibri" w:hAnsi="Calibri" w:cs="Calibri"/>
      <w:i/>
      <w:iCs/>
      <w:color w:val="1F4E79" w:themeColor="accent1" w:themeShade="80"/>
    </w:rPr>
  </w:style>
  <w:style w:type="character" w:styleId="Rfrencelgre">
    <w:name w:val="Subtle Reference"/>
    <w:basedOn w:val="Policepardfaut"/>
    <w:uiPriority w:val="31"/>
    <w:qFormat/>
    <w:rsid w:val="00D45B5A"/>
    <w:rPr>
      <w:rFonts w:ascii="Calibri" w:hAnsi="Calibri" w:cs="Calibri"/>
      <w:smallCaps/>
      <w:color w:val="5A5A5A" w:themeColor="text1" w:themeTint="A5"/>
    </w:rPr>
  </w:style>
  <w:style w:type="character" w:styleId="Rfrenceintense">
    <w:name w:val="Intense Reference"/>
    <w:basedOn w:val="Policepardfaut"/>
    <w:uiPriority w:val="32"/>
    <w:qFormat/>
    <w:rsid w:val="00D45B5A"/>
    <w:rPr>
      <w:rFonts w:ascii="Calibri" w:hAnsi="Calibri" w:cs="Calibri"/>
      <w:b/>
      <w:bCs/>
      <w:caps w:val="0"/>
      <w:smallCaps/>
      <w:color w:val="1F4E79" w:themeColor="accent1" w:themeShade="80"/>
      <w:spacing w:val="5"/>
    </w:rPr>
  </w:style>
  <w:style w:type="character" w:styleId="Titredulivre">
    <w:name w:val="Book Title"/>
    <w:basedOn w:val="Policepardfaut"/>
    <w:uiPriority w:val="33"/>
    <w:qFormat/>
    <w:rsid w:val="00D45B5A"/>
    <w:rPr>
      <w:rFonts w:ascii="Calibri" w:hAnsi="Calibri" w:cs="Calibri"/>
      <w:b/>
      <w:bCs/>
      <w:i/>
      <w:iCs/>
      <w:spacing w:val="5"/>
    </w:rPr>
  </w:style>
  <w:style w:type="character" w:styleId="Lienhypertexte">
    <w:name w:val="Hyperlink"/>
    <w:basedOn w:val="Policepardfaut"/>
    <w:uiPriority w:val="99"/>
    <w:unhideWhenUsed/>
    <w:rsid w:val="00D45B5A"/>
    <w:rPr>
      <w:rFonts w:ascii="Calibri" w:hAnsi="Calibri" w:cs="Calibri"/>
      <w:color w:val="1F4E79" w:themeColor="accent1" w:themeShade="80"/>
      <w:u w:val="single"/>
    </w:rPr>
  </w:style>
  <w:style w:type="character" w:styleId="Lienhypertextesuivivisit">
    <w:name w:val="FollowedHyperlink"/>
    <w:basedOn w:val="Policepardfaut"/>
    <w:uiPriority w:val="99"/>
    <w:unhideWhenUsed/>
    <w:rsid w:val="00D45B5A"/>
    <w:rPr>
      <w:rFonts w:ascii="Calibri" w:hAnsi="Calibri" w:cs="Calibri"/>
      <w:color w:val="954F72" w:themeColor="followedHyperlink"/>
      <w:u w:val="single"/>
    </w:rPr>
  </w:style>
  <w:style w:type="paragraph" w:styleId="Lgende">
    <w:name w:val="caption"/>
    <w:basedOn w:val="Normal"/>
    <w:next w:val="Normal"/>
    <w:uiPriority w:val="35"/>
    <w:unhideWhenUsed/>
    <w:qFormat/>
    <w:rsid w:val="00D45B5A"/>
    <w:pPr>
      <w:spacing w:after="200"/>
    </w:pPr>
    <w:rPr>
      <w:i/>
      <w:iCs/>
      <w:color w:val="44546A" w:themeColor="text2"/>
      <w:szCs w:val="18"/>
    </w:rPr>
  </w:style>
  <w:style w:type="paragraph" w:styleId="Textedebulles">
    <w:name w:val="Balloon Text"/>
    <w:basedOn w:val="Normal"/>
    <w:link w:val="TextedebullesCar"/>
    <w:uiPriority w:val="99"/>
    <w:semiHidden/>
    <w:unhideWhenUsed/>
    <w:rsid w:val="00D45B5A"/>
    <w:rPr>
      <w:rFonts w:ascii="Segoe UI" w:hAnsi="Segoe UI" w:cs="Segoe UI"/>
      <w:szCs w:val="18"/>
    </w:rPr>
  </w:style>
  <w:style w:type="character" w:customStyle="1" w:styleId="TextedebullesCar">
    <w:name w:val="Texte de bulles Car"/>
    <w:basedOn w:val="Policepardfaut"/>
    <w:link w:val="Textedebulles"/>
    <w:uiPriority w:val="99"/>
    <w:semiHidden/>
    <w:rsid w:val="00D45B5A"/>
    <w:rPr>
      <w:rFonts w:ascii="Segoe UI" w:hAnsi="Segoe UI" w:cs="Segoe UI"/>
      <w:szCs w:val="18"/>
    </w:rPr>
  </w:style>
  <w:style w:type="paragraph" w:styleId="Normalcentr">
    <w:name w:val="Block Text"/>
    <w:basedOn w:val="Normal"/>
    <w:uiPriority w:val="99"/>
    <w:semiHidden/>
    <w:unhideWhenUsed/>
    <w:rsid w:val="00D45B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sdetexte3">
    <w:name w:val="Body Text 3"/>
    <w:basedOn w:val="Normal"/>
    <w:link w:val="Corpsdetexte3Car"/>
    <w:uiPriority w:val="99"/>
    <w:semiHidden/>
    <w:unhideWhenUsed/>
    <w:rsid w:val="00D45B5A"/>
    <w:pPr>
      <w:spacing w:after="120"/>
    </w:pPr>
    <w:rPr>
      <w:szCs w:val="16"/>
    </w:rPr>
  </w:style>
  <w:style w:type="character" w:customStyle="1" w:styleId="Corpsdetexte3Car">
    <w:name w:val="Corps de texte 3 Car"/>
    <w:basedOn w:val="Policepardfaut"/>
    <w:link w:val="Corpsdetexte3"/>
    <w:uiPriority w:val="99"/>
    <w:semiHidden/>
    <w:rsid w:val="00D45B5A"/>
    <w:rPr>
      <w:rFonts w:ascii="Calibri" w:hAnsi="Calibri" w:cs="Calibri"/>
      <w:szCs w:val="16"/>
    </w:rPr>
  </w:style>
  <w:style w:type="paragraph" w:styleId="Retraitcorpsdetexte3">
    <w:name w:val="Body Text Indent 3"/>
    <w:basedOn w:val="Normal"/>
    <w:link w:val="Retraitcorpsdetexte3Car"/>
    <w:uiPriority w:val="99"/>
    <w:semiHidden/>
    <w:unhideWhenUsed/>
    <w:rsid w:val="00D45B5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D45B5A"/>
    <w:rPr>
      <w:rFonts w:ascii="Calibri" w:hAnsi="Calibri" w:cs="Calibri"/>
      <w:szCs w:val="16"/>
    </w:rPr>
  </w:style>
  <w:style w:type="character" w:styleId="Marquedecommentaire">
    <w:name w:val="annotation reference"/>
    <w:basedOn w:val="Policepardfaut"/>
    <w:uiPriority w:val="99"/>
    <w:semiHidden/>
    <w:unhideWhenUsed/>
    <w:rsid w:val="00D45B5A"/>
    <w:rPr>
      <w:rFonts w:ascii="Calibri" w:hAnsi="Calibri" w:cs="Calibri"/>
      <w:sz w:val="22"/>
      <w:szCs w:val="16"/>
    </w:rPr>
  </w:style>
  <w:style w:type="paragraph" w:styleId="Commentaire">
    <w:name w:val="annotation text"/>
    <w:basedOn w:val="Normal"/>
    <w:link w:val="CommentaireCar"/>
    <w:uiPriority w:val="99"/>
    <w:semiHidden/>
    <w:unhideWhenUsed/>
    <w:rsid w:val="00D45B5A"/>
    <w:rPr>
      <w:szCs w:val="20"/>
    </w:rPr>
  </w:style>
  <w:style w:type="character" w:customStyle="1" w:styleId="CommentaireCar">
    <w:name w:val="Commentaire Car"/>
    <w:basedOn w:val="Policepardfaut"/>
    <w:link w:val="Commentaire"/>
    <w:uiPriority w:val="99"/>
    <w:semiHidden/>
    <w:rsid w:val="00D45B5A"/>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D45B5A"/>
    <w:rPr>
      <w:b/>
      <w:bCs/>
    </w:rPr>
  </w:style>
  <w:style w:type="character" w:customStyle="1" w:styleId="ObjetducommentaireCar">
    <w:name w:val="Objet du commentaire Car"/>
    <w:basedOn w:val="CommentaireCar"/>
    <w:link w:val="Objetducommentaire"/>
    <w:uiPriority w:val="99"/>
    <w:semiHidden/>
    <w:rsid w:val="00D45B5A"/>
    <w:rPr>
      <w:rFonts w:ascii="Calibri" w:hAnsi="Calibri" w:cs="Calibri"/>
      <w:b/>
      <w:bCs/>
      <w:szCs w:val="20"/>
    </w:rPr>
  </w:style>
  <w:style w:type="paragraph" w:styleId="Explorateurdedocuments">
    <w:name w:val="Document Map"/>
    <w:basedOn w:val="Normal"/>
    <w:link w:val="ExplorateurdedocumentsCar"/>
    <w:uiPriority w:val="99"/>
    <w:semiHidden/>
    <w:unhideWhenUsed/>
    <w:rsid w:val="00D45B5A"/>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D45B5A"/>
    <w:rPr>
      <w:rFonts w:ascii="Segoe UI" w:hAnsi="Segoe UI" w:cs="Segoe UI"/>
      <w:szCs w:val="16"/>
    </w:rPr>
  </w:style>
  <w:style w:type="paragraph" w:styleId="Notedefin">
    <w:name w:val="endnote text"/>
    <w:basedOn w:val="Normal"/>
    <w:link w:val="NotedefinCar"/>
    <w:uiPriority w:val="99"/>
    <w:semiHidden/>
    <w:unhideWhenUsed/>
    <w:rsid w:val="00D45B5A"/>
    <w:rPr>
      <w:szCs w:val="20"/>
    </w:rPr>
  </w:style>
  <w:style w:type="character" w:customStyle="1" w:styleId="NotedefinCar">
    <w:name w:val="Note de fin Car"/>
    <w:basedOn w:val="Policepardfaut"/>
    <w:link w:val="Notedefin"/>
    <w:uiPriority w:val="99"/>
    <w:semiHidden/>
    <w:rsid w:val="00D45B5A"/>
    <w:rPr>
      <w:rFonts w:ascii="Calibri" w:hAnsi="Calibri" w:cs="Calibri"/>
      <w:szCs w:val="20"/>
    </w:rPr>
  </w:style>
  <w:style w:type="paragraph" w:styleId="Adresseexpditeur">
    <w:name w:val="envelope return"/>
    <w:basedOn w:val="Normal"/>
    <w:uiPriority w:val="99"/>
    <w:semiHidden/>
    <w:unhideWhenUsed/>
    <w:rsid w:val="00D45B5A"/>
    <w:rPr>
      <w:rFonts w:ascii="Calibri Light" w:eastAsiaTheme="majorEastAsia" w:hAnsi="Calibri Light" w:cs="Calibri Light"/>
      <w:szCs w:val="20"/>
    </w:rPr>
  </w:style>
  <w:style w:type="paragraph" w:styleId="Notedebasdepage">
    <w:name w:val="footnote text"/>
    <w:basedOn w:val="Normal"/>
    <w:link w:val="NotedebasdepageCar"/>
    <w:uiPriority w:val="99"/>
    <w:semiHidden/>
    <w:unhideWhenUsed/>
    <w:rsid w:val="00D45B5A"/>
    <w:rPr>
      <w:szCs w:val="20"/>
    </w:rPr>
  </w:style>
  <w:style w:type="character" w:customStyle="1" w:styleId="NotedebasdepageCar">
    <w:name w:val="Note de bas de page Car"/>
    <w:basedOn w:val="Policepardfaut"/>
    <w:link w:val="Notedebasdepage"/>
    <w:uiPriority w:val="99"/>
    <w:semiHidden/>
    <w:rsid w:val="00D45B5A"/>
    <w:rPr>
      <w:rFonts w:ascii="Calibri" w:hAnsi="Calibri" w:cs="Calibri"/>
      <w:szCs w:val="20"/>
    </w:rPr>
  </w:style>
  <w:style w:type="character" w:styleId="CodeHTML">
    <w:name w:val="HTML Code"/>
    <w:basedOn w:val="Policepardfaut"/>
    <w:uiPriority w:val="99"/>
    <w:semiHidden/>
    <w:unhideWhenUsed/>
    <w:rsid w:val="00D45B5A"/>
    <w:rPr>
      <w:rFonts w:ascii="Consolas" w:hAnsi="Consolas" w:cs="Calibri"/>
      <w:sz w:val="22"/>
      <w:szCs w:val="20"/>
    </w:rPr>
  </w:style>
  <w:style w:type="character" w:styleId="ClavierHTML">
    <w:name w:val="HTML Keyboard"/>
    <w:basedOn w:val="Policepardfaut"/>
    <w:uiPriority w:val="99"/>
    <w:semiHidden/>
    <w:unhideWhenUsed/>
    <w:rsid w:val="00D45B5A"/>
    <w:rPr>
      <w:rFonts w:ascii="Consolas" w:hAnsi="Consolas" w:cs="Calibri"/>
      <w:sz w:val="22"/>
      <w:szCs w:val="20"/>
    </w:rPr>
  </w:style>
  <w:style w:type="paragraph" w:styleId="PrformatHTML">
    <w:name w:val="HTML Preformatted"/>
    <w:basedOn w:val="Normal"/>
    <w:link w:val="PrformatHTMLCar"/>
    <w:uiPriority w:val="99"/>
    <w:semiHidden/>
    <w:unhideWhenUsed/>
    <w:rsid w:val="00D45B5A"/>
    <w:rPr>
      <w:rFonts w:ascii="Consolas" w:hAnsi="Consolas"/>
      <w:szCs w:val="20"/>
    </w:rPr>
  </w:style>
  <w:style w:type="character" w:customStyle="1" w:styleId="PrformatHTMLCar">
    <w:name w:val="Préformaté HTML Car"/>
    <w:basedOn w:val="Policepardfaut"/>
    <w:link w:val="PrformatHTML"/>
    <w:uiPriority w:val="99"/>
    <w:semiHidden/>
    <w:rsid w:val="00D45B5A"/>
    <w:rPr>
      <w:rFonts w:ascii="Consolas" w:hAnsi="Consolas" w:cs="Calibri"/>
      <w:szCs w:val="20"/>
    </w:rPr>
  </w:style>
  <w:style w:type="character" w:styleId="MachinecrireHTML">
    <w:name w:val="HTML Typewriter"/>
    <w:basedOn w:val="Policepardfaut"/>
    <w:uiPriority w:val="99"/>
    <w:semiHidden/>
    <w:unhideWhenUsed/>
    <w:rsid w:val="00D45B5A"/>
    <w:rPr>
      <w:rFonts w:ascii="Consolas" w:hAnsi="Consolas" w:cs="Calibri"/>
      <w:sz w:val="22"/>
      <w:szCs w:val="20"/>
    </w:rPr>
  </w:style>
  <w:style w:type="paragraph" w:styleId="Textedemacro">
    <w:name w:val="macro"/>
    <w:link w:val="TextedemacroC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edemacroCar">
    <w:name w:val="Texte de macro Car"/>
    <w:basedOn w:val="Policepardfaut"/>
    <w:link w:val="Textedemacro"/>
    <w:uiPriority w:val="99"/>
    <w:semiHidden/>
    <w:rsid w:val="00D45B5A"/>
    <w:rPr>
      <w:rFonts w:ascii="Consolas" w:hAnsi="Consolas" w:cs="Calibri"/>
      <w:szCs w:val="20"/>
    </w:rPr>
  </w:style>
  <w:style w:type="paragraph" w:styleId="Textebrut">
    <w:name w:val="Plain Text"/>
    <w:basedOn w:val="Normal"/>
    <w:link w:val="TextebrutCar"/>
    <w:uiPriority w:val="99"/>
    <w:semiHidden/>
    <w:unhideWhenUsed/>
    <w:rsid w:val="00D45B5A"/>
    <w:rPr>
      <w:rFonts w:ascii="Consolas" w:hAnsi="Consolas"/>
      <w:szCs w:val="21"/>
    </w:rPr>
  </w:style>
  <w:style w:type="character" w:customStyle="1" w:styleId="TextebrutCar">
    <w:name w:val="Texte brut Car"/>
    <w:basedOn w:val="Policepardfaut"/>
    <w:link w:val="Textebrut"/>
    <w:uiPriority w:val="99"/>
    <w:semiHidden/>
    <w:rsid w:val="00D45B5A"/>
    <w:rPr>
      <w:rFonts w:ascii="Consolas" w:hAnsi="Consolas" w:cs="Calibri"/>
      <w:szCs w:val="21"/>
    </w:rPr>
  </w:style>
  <w:style w:type="character" w:styleId="Textedelespacerserv">
    <w:name w:val="Placeholder Text"/>
    <w:basedOn w:val="Policepardfaut"/>
    <w:uiPriority w:val="99"/>
    <w:semiHidden/>
    <w:rsid w:val="00D45B5A"/>
    <w:rPr>
      <w:rFonts w:ascii="Calibri" w:hAnsi="Calibri" w:cs="Calibri"/>
      <w:color w:val="3B3838" w:themeColor="background2" w:themeShade="40"/>
    </w:rPr>
  </w:style>
  <w:style w:type="paragraph" w:styleId="En-tte">
    <w:name w:val="header"/>
    <w:basedOn w:val="Normal"/>
    <w:link w:val="En-tteCar"/>
    <w:uiPriority w:val="99"/>
    <w:unhideWhenUsed/>
    <w:rsid w:val="00D45B5A"/>
  </w:style>
  <w:style w:type="character" w:customStyle="1" w:styleId="En-tteCar">
    <w:name w:val="En-tête Car"/>
    <w:basedOn w:val="Policepardfaut"/>
    <w:link w:val="En-tte"/>
    <w:uiPriority w:val="99"/>
    <w:rsid w:val="00D45B5A"/>
    <w:rPr>
      <w:rFonts w:ascii="Calibri" w:hAnsi="Calibri" w:cs="Calibri"/>
    </w:rPr>
  </w:style>
  <w:style w:type="paragraph" w:styleId="Pieddepage">
    <w:name w:val="footer"/>
    <w:basedOn w:val="Normal"/>
    <w:link w:val="PieddepageCar"/>
    <w:uiPriority w:val="99"/>
    <w:unhideWhenUsed/>
    <w:rsid w:val="00D45B5A"/>
  </w:style>
  <w:style w:type="character" w:customStyle="1" w:styleId="PieddepageCar">
    <w:name w:val="Pied de page Car"/>
    <w:basedOn w:val="Policepardfaut"/>
    <w:link w:val="Pieddepage"/>
    <w:uiPriority w:val="99"/>
    <w:rsid w:val="00D45B5A"/>
    <w:rPr>
      <w:rFonts w:ascii="Calibri" w:hAnsi="Calibri" w:cs="Calibri"/>
    </w:rPr>
  </w:style>
  <w:style w:type="paragraph" w:styleId="TM9">
    <w:name w:val="toc 9"/>
    <w:basedOn w:val="Normal"/>
    <w:next w:val="Normal"/>
    <w:autoRedefine/>
    <w:uiPriority w:val="39"/>
    <w:semiHidden/>
    <w:unhideWhenUsed/>
    <w:rsid w:val="00D45B5A"/>
    <w:pPr>
      <w:spacing w:after="120"/>
      <w:ind w:left="1757"/>
    </w:pPr>
  </w:style>
  <w:style w:type="character" w:styleId="Mention">
    <w:name w:val="Mention"/>
    <w:basedOn w:val="Policepardfaut"/>
    <w:uiPriority w:val="99"/>
    <w:semiHidden/>
    <w:unhideWhenUsed/>
    <w:rsid w:val="00D45B5A"/>
    <w:rPr>
      <w:rFonts w:ascii="Calibri" w:hAnsi="Calibri" w:cs="Calibri"/>
      <w:color w:val="2B579A"/>
      <w:shd w:val="clear" w:color="auto" w:fill="E1DFDD"/>
    </w:rPr>
  </w:style>
  <w:style w:type="numbering" w:styleId="111111">
    <w:name w:val="Outline List 2"/>
    <w:basedOn w:val="Aucuneliste"/>
    <w:uiPriority w:val="99"/>
    <w:semiHidden/>
    <w:unhideWhenUsed/>
    <w:rsid w:val="00D45B5A"/>
    <w:pPr>
      <w:numPr>
        <w:numId w:val="24"/>
      </w:numPr>
    </w:pPr>
  </w:style>
  <w:style w:type="numbering" w:styleId="1ai">
    <w:name w:val="Outline List 1"/>
    <w:basedOn w:val="Aucuneliste"/>
    <w:uiPriority w:val="99"/>
    <w:semiHidden/>
    <w:unhideWhenUsed/>
    <w:rsid w:val="00D45B5A"/>
    <w:pPr>
      <w:numPr>
        <w:numId w:val="25"/>
      </w:numPr>
    </w:pPr>
  </w:style>
  <w:style w:type="character" w:styleId="VariableHTML">
    <w:name w:val="HTML Variable"/>
    <w:basedOn w:val="Policepardfaut"/>
    <w:uiPriority w:val="99"/>
    <w:semiHidden/>
    <w:unhideWhenUsed/>
    <w:rsid w:val="00D45B5A"/>
    <w:rPr>
      <w:rFonts w:ascii="Calibri" w:hAnsi="Calibri" w:cs="Calibri"/>
      <w:i/>
      <w:iCs/>
    </w:rPr>
  </w:style>
  <w:style w:type="paragraph" w:styleId="AdresseHTML">
    <w:name w:val="HTML Address"/>
    <w:basedOn w:val="Normal"/>
    <w:link w:val="AdresseHTMLCar"/>
    <w:uiPriority w:val="99"/>
    <w:semiHidden/>
    <w:unhideWhenUsed/>
    <w:rsid w:val="00D45B5A"/>
    <w:rPr>
      <w:i/>
      <w:iCs/>
    </w:rPr>
  </w:style>
  <w:style w:type="character" w:customStyle="1" w:styleId="AdresseHTMLCar">
    <w:name w:val="Adresse HTML Car"/>
    <w:basedOn w:val="Policepardfaut"/>
    <w:link w:val="AdresseHTML"/>
    <w:uiPriority w:val="99"/>
    <w:semiHidden/>
    <w:rsid w:val="00D45B5A"/>
    <w:rPr>
      <w:rFonts w:ascii="Calibri" w:hAnsi="Calibri" w:cs="Calibri"/>
      <w:i/>
      <w:iCs/>
    </w:rPr>
  </w:style>
  <w:style w:type="character" w:styleId="DfinitionHTML">
    <w:name w:val="HTML Definition"/>
    <w:basedOn w:val="Policepardfaut"/>
    <w:uiPriority w:val="99"/>
    <w:semiHidden/>
    <w:unhideWhenUsed/>
    <w:rsid w:val="00D45B5A"/>
    <w:rPr>
      <w:rFonts w:ascii="Calibri" w:hAnsi="Calibri" w:cs="Calibri"/>
      <w:i/>
      <w:iCs/>
    </w:rPr>
  </w:style>
  <w:style w:type="character" w:styleId="CitationHTML">
    <w:name w:val="HTML Cite"/>
    <w:basedOn w:val="Policepardfaut"/>
    <w:uiPriority w:val="99"/>
    <w:semiHidden/>
    <w:unhideWhenUsed/>
    <w:rsid w:val="00D45B5A"/>
    <w:rPr>
      <w:rFonts w:ascii="Calibri" w:hAnsi="Calibri" w:cs="Calibri"/>
      <w:i/>
      <w:iCs/>
    </w:rPr>
  </w:style>
  <w:style w:type="character" w:styleId="ExempleHTML">
    <w:name w:val="HTML Sample"/>
    <w:basedOn w:val="Policepardfaut"/>
    <w:uiPriority w:val="99"/>
    <w:semiHidden/>
    <w:unhideWhenUsed/>
    <w:rsid w:val="00D45B5A"/>
    <w:rPr>
      <w:rFonts w:ascii="Consolas" w:hAnsi="Consolas" w:cs="Calibri"/>
      <w:sz w:val="24"/>
      <w:szCs w:val="24"/>
    </w:rPr>
  </w:style>
  <w:style w:type="character" w:styleId="AcronymeHTML">
    <w:name w:val="HTML Acronym"/>
    <w:basedOn w:val="Policepardfaut"/>
    <w:uiPriority w:val="99"/>
    <w:semiHidden/>
    <w:unhideWhenUsed/>
    <w:rsid w:val="00D45B5A"/>
    <w:rPr>
      <w:rFonts w:ascii="Calibri" w:hAnsi="Calibri" w:cs="Calibri"/>
    </w:rPr>
  </w:style>
  <w:style w:type="paragraph" w:styleId="TM1">
    <w:name w:val="toc 1"/>
    <w:basedOn w:val="Normal"/>
    <w:next w:val="Normal"/>
    <w:autoRedefine/>
    <w:uiPriority w:val="39"/>
    <w:semiHidden/>
    <w:unhideWhenUsed/>
    <w:rsid w:val="00D45B5A"/>
    <w:pPr>
      <w:spacing w:after="100"/>
    </w:pPr>
  </w:style>
  <w:style w:type="paragraph" w:styleId="TM2">
    <w:name w:val="toc 2"/>
    <w:basedOn w:val="Normal"/>
    <w:next w:val="Normal"/>
    <w:autoRedefine/>
    <w:uiPriority w:val="39"/>
    <w:semiHidden/>
    <w:unhideWhenUsed/>
    <w:rsid w:val="00D45B5A"/>
    <w:pPr>
      <w:spacing w:after="100"/>
      <w:ind w:left="220"/>
    </w:pPr>
  </w:style>
  <w:style w:type="paragraph" w:styleId="TM3">
    <w:name w:val="toc 3"/>
    <w:basedOn w:val="Normal"/>
    <w:next w:val="Normal"/>
    <w:autoRedefine/>
    <w:uiPriority w:val="39"/>
    <w:semiHidden/>
    <w:unhideWhenUsed/>
    <w:rsid w:val="00D45B5A"/>
    <w:pPr>
      <w:spacing w:after="100"/>
      <w:ind w:left="440"/>
    </w:pPr>
  </w:style>
  <w:style w:type="paragraph" w:styleId="TM4">
    <w:name w:val="toc 4"/>
    <w:basedOn w:val="Normal"/>
    <w:next w:val="Normal"/>
    <w:autoRedefine/>
    <w:uiPriority w:val="39"/>
    <w:semiHidden/>
    <w:unhideWhenUsed/>
    <w:rsid w:val="00D45B5A"/>
    <w:pPr>
      <w:spacing w:after="100"/>
      <w:ind w:left="660"/>
    </w:pPr>
  </w:style>
  <w:style w:type="paragraph" w:styleId="TM5">
    <w:name w:val="toc 5"/>
    <w:basedOn w:val="Normal"/>
    <w:next w:val="Normal"/>
    <w:autoRedefine/>
    <w:uiPriority w:val="39"/>
    <w:semiHidden/>
    <w:unhideWhenUsed/>
    <w:rsid w:val="00D45B5A"/>
    <w:pPr>
      <w:spacing w:after="100"/>
      <w:ind w:left="880"/>
    </w:pPr>
  </w:style>
  <w:style w:type="paragraph" w:styleId="TM6">
    <w:name w:val="toc 6"/>
    <w:basedOn w:val="Normal"/>
    <w:next w:val="Normal"/>
    <w:autoRedefine/>
    <w:uiPriority w:val="39"/>
    <w:semiHidden/>
    <w:unhideWhenUsed/>
    <w:rsid w:val="00D45B5A"/>
    <w:pPr>
      <w:spacing w:after="100"/>
      <w:ind w:left="1100"/>
    </w:pPr>
  </w:style>
  <w:style w:type="paragraph" w:styleId="TM7">
    <w:name w:val="toc 7"/>
    <w:basedOn w:val="Normal"/>
    <w:next w:val="Normal"/>
    <w:autoRedefine/>
    <w:uiPriority w:val="39"/>
    <w:semiHidden/>
    <w:unhideWhenUsed/>
    <w:rsid w:val="00D45B5A"/>
    <w:pPr>
      <w:spacing w:after="100"/>
      <w:ind w:left="1320"/>
    </w:pPr>
  </w:style>
  <w:style w:type="paragraph" w:styleId="TM8">
    <w:name w:val="toc 8"/>
    <w:basedOn w:val="Normal"/>
    <w:next w:val="Normal"/>
    <w:autoRedefine/>
    <w:uiPriority w:val="39"/>
    <w:semiHidden/>
    <w:unhideWhenUsed/>
    <w:rsid w:val="00D45B5A"/>
    <w:pPr>
      <w:spacing w:after="100"/>
      <w:ind w:left="1540"/>
    </w:pPr>
  </w:style>
  <w:style w:type="paragraph" w:styleId="En-ttedetabledesmatires">
    <w:name w:val="TOC Heading"/>
    <w:basedOn w:val="Titre1"/>
    <w:next w:val="Normal"/>
    <w:uiPriority w:val="39"/>
    <w:semiHidden/>
    <w:unhideWhenUsed/>
    <w:qFormat/>
    <w:rsid w:val="00D45B5A"/>
    <w:pPr>
      <w:outlineLvl w:val="9"/>
    </w:pPr>
    <w:rPr>
      <w:color w:val="2E74B5" w:themeColor="accent1" w:themeShade="BF"/>
    </w:rPr>
  </w:style>
  <w:style w:type="table" w:styleId="Tableauprofessionnel">
    <w:name w:val="Table Professional"/>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emoyenne1">
    <w:name w:val="Medium List 1"/>
    <w:basedOn w:val="TableauNormal"/>
    <w:uiPriority w:val="65"/>
    <w:semiHidden/>
    <w:unhideWhenUsed/>
    <w:rsid w:val="00D45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D45B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D45B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D45B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D45B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D45B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D45B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lemoyenne1">
    <w:name w:val="Medium Grid 1"/>
    <w:basedOn w:val="TableauNormal"/>
    <w:uiPriority w:val="67"/>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ie">
    <w:name w:val="Bibliography"/>
    <w:basedOn w:val="Normal"/>
    <w:next w:val="Normal"/>
    <w:uiPriority w:val="37"/>
    <w:semiHidden/>
    <w:unhideWhenUsed/>
    <w:rsid w:val="00D45B5A"/>
  </w:style>
  <w:style w:type="character" w:styleId="Mot-dise">
    <w:name w:val="Hashtag"/>
    <w:basedOn w:val="Policepardfaut"/>
    <w:uiPriority w:val="99"/>
    <w:semiHidden/>
    <w:unhideWhenUsed/>
    <w:rsid w:val="00D45B5A"/>
    <w:rPr>
      <w:rFonts w:ascii="Calibri" w:hAnsi="Calibri" w:cs="Calibri"/>
      <w:color w:val="2B579A"/>
      <w:shd w:val="clear" w:color="auto" w:fill="E1DFDD"/>
    </w:rPr>
  </w:style>
  <w:style w:type="paragraph" w:styleId="En-ttedemessage">
    <w:name w:val="Message Header"/>
    <w:basedOn w:val="Normal"/>
    <w:link w:val="En-ttedemessageC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ttedemessageCar">
    <w:name w:val="En-tête de message Car"/>
    <w:basedOn w:val="Policepardfaut"/>
    <w:link w:val="En-ttedemessage"/>
    <w:uiPriority w:val="99"/>
    <w:semiHidden/>
    <w:rsid w:val="00D45B5A"/>
    <w:rPr>
      <w:rFonts w:ascii="Calibri Light" w:eastAsiaTheme="majorEastAsia" w:hAnsi="Calibri Light" w:cs="Calibri Light"/>
      <w:sz w:val="24"/>
      <w:szCs w:val="24"/>
      <w:shd w:val="pct20" w:color="auto" w:fill="auto"/>
    </w:rPr>
  </w:style>
  <w:style w:type="table" w:styleId="Tableaulgant">
    <w:name w:val="Table Elegant"/>
    <w:basedOn w:val="TableauNormal"/>
    <w:uiPriority w:val="99"/>
    <w:semiHidden/>
    <w:unhideWhenUsed/>
    <w:rsid w:val="00D45B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D45B5A"/>
    <w:pPr>
      <w:ind w:left="360" w:hanging="360"/>
      <w:contextualSpacing/>
    </w:pPr>
  </w:style>
  <w:style w:type="paragraph" w:styleId="Liste2">
    <w:name w:val="List 2"/>
    <w:basedOn w:val="Normal"/>
    <w:uiPriority w:val="99"/>
    <w:semiHidden/>
    <w:unhideWhenUsed/>
    <w:rsid w:val="00D45B5A"/>
    <w:pPr>
      <w:ind w:left="720" w:hanging="360"/>
      <w:contextualSpacing/>
    </w:pPr>
  </w:style>
  <w:style w:type="paragraph" w:styleId="Liste3">
    <w:name w:val="List 3"/>
    <w:basedOn w:val="Normal"/>
    <w:uiPriority w:val="99"/>
    <w:semiHidden/>
    <w:unhideWhenUsed/>
    <w:rsid w:val="00D45B5A"/>
    <w:pPr>
      <w:ind w:left="1080" w:hanging="360"/>
      <w:contextualSpacing/>
    </w:pPr>
  </w:style>
  <w:style w:type="paragraph" w:styleId="Liste4">
    <w:name w:val="List 4"/>
    <w:basedOn w:val="Normal"/>
    <w:uiPriority w:val="99"/>
    <w:semiHidden/>
    <w:unhideWhenUsed/>
    <w:rsid w:val="00D45B5A"/>
    <w:pPr>
      <w:ind w:left="1440" w:hanging="360"/>
      <w:contextualSpacing/>
    </w:pPr>
  </w:style>
  <w:style w:type="paragraph" w:styleId="Liste5">
    <w:name w:val="List 5"/>
    <w:basedOn w:val="Normal"/>
    <w:uiPriority w:val="99"/>
    <w:semiHidden/>
    <w:unhideWhenUsed/>
    <w:rsid w:val="00D45B5A"/>
    <w:pPr>
      <w:ind w:left="1800" w:hanging="360"/>
      <w:contextualSpacing/>
    </w:pPr>
  </w:style>
  <w:style w:type="table" w:styleId="Tableauliste1">
    <w:name w:val="Table List 1"/>
    <w:basedOn w:val="TableauNormal"/>
    <w:uiPriority w:val="99"/>
    <w:semiHidden/>
    <w:unhideWhenUsed/>
    <w:rsid w:val="00D45B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45B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45B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45B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continue">
    <w:name w:val="List Continue"/>
    <w:basedOn w:val="Normal"/>
    <w:uiPriority w:val="99"/>
    <w:semiHidden/>
    <w:unhideWhenUsed/>
    <w:rsid w:val="00D45B5A"/>
    <w:pPr>
      <w:spacing w:after="120"/>
      <w:ind w:left="360"/>
      <w:contextualSpacing/>
    </w:pPr>
  </w:style>
  <w:style w:type="paragraph" w:styleId="Listecontinue2">
    <w:name w:val="List Continue 2"/>
    <w:basedOn w:val="Normal"/>
    <w:uiPriority w:val="99"/>
    <w:semiHidden/>
    <w:unhideWhenUsed/>
    <w:rsid w:val="00D45B5A"/>
    <w:pPr>
      <w:spacing w:after="120"/>
      <w:ind w:left="720"/>
      <w:contextualSpacing/>
    </w:pPr>
  </w:style>
  <w:style w:type="paragraph" w:styleId="Listecontinue3">
    <w:name w:val="List Continue 3"/>
    <w:basedOn w:val="Normal"/>
    <w:uiPriority w:val="99"/>
    <w:semiHidden/>
    <w:unhideWhenUsed/>
    <w:rsid w:val="00D45B5A"/>
    <w:pPr>
      <w:spacing w:after="120"/>
      <w:ind w:left="1080"/>
      <w:contextualSpacing/>
    </w:pPr>
  </w:style>
  <w:style w:type="paragraph" w:styleId="Listecontinue4">
    <w:name w:val="List Continue 4"/>
    <w:basedOn w:val="Normal"/>
    <w:uiPriority w:val="99"/>
    <w:semiHidden/>
    <w:unhideWhenUsed/>
    <w:rsid w:val="00D45B5A"/>
    <w:pPr>
      <w:spacing w:after="120"/>
      <w:ind w:left="1440"/>
      <w:contextualSpacing/>
    </w:pPr>
  </w:style>
  <w:style w:type="paragraph" w:styleId="Listecontinue5">
    <w:name w:val="List Continue 5"/>
    <w:basedOn w:val="Normal"/>
    <w:uiPriority w:val="99"/>
    <w:semiHidden/>
    <w:unhideWhenUsed/>
    <w:rsid w:val="00D45B5A"/>
    <w:pPr>
      <w:spacing w:after="120"/>
      <w:ind w:left="1800"/>
      <w:contextualSpacing/>
    </w:pPr>
  </w:style>
  <w:style w:type="paragraph" w:styleId="Paragraphedeliste">
    <w:name w:val="List Paragraph"/>
    <w:basedOn w:val="Normal"/>
    <w:uiPriority w:val="34"/>
    <w:unhideWhenUsed/>
    <w:qFormat/>
    <w:rsid w:val="00D45B5A"/>
    <w:pPr>
      <w:ind w:left="720"/>
      <w:contextualSpacing/>
    </w:pPr>
  </w:style>
  <w:style w:type="paragraph" w:styleId="Listenumros">
    <w:name w:val="List Number"/>
    <w:basedOn w:val="Normal"/>
    <w:uiPriority w:val="99"/>
    <w:semiHidden/>
    <w:unhideWhenUsed/>
    <w:rsid w:val="00D45B5A"/>
    <w:pPr>
      <w:numPr>
        <w:numId w:val="13"/>
      </w:numPr>
      <w:contextualSpacing/>
    </w:pPr>
  </w:style>
  <w:style w:type="paragraph" w:styleId="Listenumros2">
    <w:name w:val="List Number 2"/>
    <w:basedOn w:val="Normal"/>
    <w:uiPriority w:val="99"/>
    <w:semiHidden/>
    <w:unhideWhenUsed/>
    <w:rsid w:val="00D45B5A"/>
    <w:pPr>
      <w:numPr>
        <w:numId w:val="14"/>
      </w:numPr>
      <w:contextualSpacing/>
    </w:pPr>
  </w:style>
  <w:style w:type="paragraph" w:styleId="Listenumros3">
    <w:name w:val="List Number 3"/>
    <w:basedOn w:val="Normal"/>
    <w:uiPriority w:val="99"/>
    <w:semiHidden/>
    <w:unhideWhenUsed/>
    <w:rsid w:val="00D45B5A"/>
    <w:pPr>
      <w:numPr>
        <w:numId w:val="15"/>
      </w:numPr>
      <w:contextualSpacing/>
    </w:pPr>
  </w:style>
  <w:style w:type="paragraph" w:styleId="Listenumros4">
    <w:name w:val="List Number 4"/>
    <w:basedOn w:val="Normal"/>
    <w:uiPriority w:val="99"/>
    <w:semiHidden/>
    <w:unhideWhenUsed/>
    <w:rsid w:val="00D45B5A"/>
    <w:pPr>
      <w:numPr>
        <w:numId w:val="16"/>
      </w:numPr>
      <w:contextualSpacing/>
    </w:pPr>
  </w:style>
  <w:style w:type="paragraph" w:styleId="Listenumros5">
    <w:name w:val="List Number 5"/>
    <w:basedOn w:val="Normal"/>
    <w:uiPriority w:val="99"/>
    <w:semiHidden/>
    <w:unhideWhenUsed/>
    <w:rsid w:val="00D45B5A"/>
    <w:pPr>
      <w:numPr>
        <w:numId w:val="17"/>
      </w:numPr>
      <w:contextualSpacing/>
    </w:pPr>
  </w:style>
  <w:style w:type="paragraph" w:styleId="Listepuces">
    <w:name w:val="List Bullet"/>
    <w:basedOn w:val="Normal"/>
    <w:uiPriority w:val="99"/>
    <w:semiHidden/>
    <w:unhideWhenUsed/>
    <w:rsid w:val="00D45B5A"/>
    <w:pPr>
      <w:numPr>
        <w:numId w:val="8"/>
      </w:numPr>
      <w:contextualSpacing/>
    </w:pPr>
  </w:style>
  <w:style w:type="paragraph" w:styleId="Listepuces2">
    <w:name w:val="List Bullet 2"/>
    <w:basedOn w:val="Normal"/>
    <w:uiPriority w:val="99"/>
    <w:semiHidden/>
    <w:unhideWhenUsed/>
    <w:rsid w:val="00D45B5A"/>
    <w:pPr>
      <w:numPr>
        <w:numId w:val="9"/>
      </w:numPr>
      <w:contextualSpacing/>
    </w:pPr>
  </w:style>
  <w:style w:type="paragraph" w:styleId="Listepuces3">
    <w:name w:val="List Bullet 3"/>
    <w:basedOn w:val="Normal"/>
    <w:uiPriority w:val="99"/>
    <w:semiHidden/>
    <w:unhideWhenUsed/>
    <w:rsid w:val="00D45B5A"/>
    <w:pPr>
      <w:numPr>
        <w:numId w:val="10"/>
      </w:numPr>
      <w:contextualSpacing/>
    </w:pPr>
  </w:style>
  <w:style w:type="paragraph" w:styleId="Listepuces4">
    <w:name w:val="List Bullet 4"/>
    <w:basedOn w:val="Normal"/>
    <w:uiPriority w:val="99"/>
    <w:semiHidden/>
    <w:unhideWhenUsed/>
    <w:rsid w:val="00D45B5A"/>
    <w:pPr>
      <w:numPr>
        <w:numId w:val="11"/>
      </w:numPr>
      <w:contextualSpacing/>
    </w:pPr>
  </w:style>
  <w:style w:type="paragraph" w:styleId="Listepuces5">
    <w:name w:val="List Bullet 5"/>
    <w:basedOn w:val="Normal"/>
    <w:uiPriority w:val="99"/>
    <w:semiHidden/>
    <w:unhideWhenUsed/>
    <w:rsid w:val="00D45B5A"/>
    <w:pPr>
      <w:numPr>
        <w:numId w:val="12"/>
      </w:numPr>
      <w:contextualSpacing/>
    </w:pPr>
  </w:style>
  <w:style w:type="table" w:styleId="Tableauclassique1">
    <w:name w:val="Table Classic 1"/>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45B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45B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semiHidden/>
    <w:unhideWhenUsed/>
    <w:rsid w:val="00D45B5A"/>
  </w:style>
  <w:style w:type="character" w:styleId="Appeldenotedefin">
    <w:name w:val="endnote reference"/>
    <w:basedOn w:val="Policepardfaut"/>
    <w:uiPriority w:val="99"/>
    <w:semiHidden/>
    <w:unhideWhenUsed/>
    <w:rsid w:val="00D45B5A"/>
    <w:rPr>
      <w:rFonts w:ascii="Calibri" w:hAnsi="Calibri" w:cs="Calibri"/>
      <w:vertAlign w:val="superscript"/>
    </w:rPr>
  </w:style>
  <w:style w:type="paragraph" w:styleId="Tabledesrfrencesjuridiques">
    <w:name w:val="table of authorities"/>
    <w:basedOn w:val="Normal"/>
    <w:next w:val="Normal"/>
    <w:uiPriority w:val="99"/>
    <w:semiHidden/>
    <w:unhideWhenUsed/>
    <w:rsid w:val="00D45B5A"/>
    <w:pPr>
      <w:ind w:left="220" w:hanging="220"/>
    </w:pPr>
  </w:style>
  <w:style w:type="paragraph" w:styleId="TitreTR">
    <w:name w:val="toa heading"/>
    <w:basedOn w:val="Normal"/>
    <w:next w:val="Normal"/>
    <w:uiPriority w:val="99"/>
    <w:semiHidden/>
    <w:unhideWhenUsed/>
    <w:rsid w:val="00D45B5A"/>
    <w:pPr>
      <w:spacing w:before="120"/>
    </w:pPr>
    <w:rPr>
      <w:rFonts w:ascii="Calibri Light" w:eastAsiaTheme="majorEastAsia" w:hAnsi="Calibri Light" w:cs="Calibri Light"/>
      <w:b/>
      <w:bCs/>
      <w:sz w:val="24"/>
      <w:szCs w:val="24"/>
    </w:rPr>
  </w:style>
  <w:style w:type="table" w:styleId="Listecouleur">
    <w:name w:val="Colorful List"/>
    <w:basedOn w:val="TableauNormal"/>
    <w:uiPriority w:val="72"/>
    <w:semiHidden/>
    <w:unhideWhenUsed/>
    <w:rsid w:val="00D45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45B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D45B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D45B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D45B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D45B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D45B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aucolor1">
    <w:name w:val="Table Colorful 1"/>
    <w:basedOn w:val="TableauNormal"/>
    <w:uiPriority w:val="99"/>
    <w:semiHidden/>
    <w:unhideWhenUsed/>
    <w:rsid w:val="00D45B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45B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45B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ramecouleur">
    <w:name w:val="Colorful Shading"/>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45B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D45B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45B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D45B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D45B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edestinataire">
    <w:name w:val="envelope address"/>
    <w:basedOn w:val="Normal"/>
    <w:uiPriority w:val="99"/>
    <w:semiHidden/>
    <w:unhideWhenUsed/>
    <w:rsid w:val="00D45B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Aucuneliste"/>
    <w:uiPriority w:val="99"/>
    <w:semiHidden/>
    <w:unhideWhenUsed/>
    <w:rsid w:val="00D45B5A"/>
    <w:pPr>
      <w:numPr>
        <w:numId w:val="26"/>
      </w:numPr>
    </w:pPr>
  </w:style>
  <w:style w:type="table" w:styleId="Tableausimple1">
    <w:name w:val="Plain Table 1"/>
    <w:basedOn w:val="TableauNormal"/>
    <w:uiPriority w:val="41"/>
    <w:rsid w:val="00D45B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45B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45B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45B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1"/>
    <w:qFormat/>
    <w:rsid w:val="00D45B5A"/>
    <w:rPr>
      <w:rFonts w:ascii="Calibri" w:hAnsi="Calibri" w:cs="Calibri"/>
    </w:rPr>
  </w:style>
  <w:style w:type="paragraph" w:styleId="Date">
    <w:name w:val="Date"/>
    <w:basedOn w:val="Normal"/>
    <w:next w:val="Normal"/>
    <w:link w:val="DateCar"/>
    <w:uiPriority w:val="99"/>
    <w:semiHidden/>
    <w:unhideWhenUsed/>
    <w:rsid w:val="00D45B5A"/>
  </w:style>
  <w:style w:type="character" w:customStyle="1" w:styleId="DateCar">
    <w:name w:val="Date Car"/>
    <w:basedOn w:val="Policepardfaut"/>
    <w:link w:val="Date"/>
    <w:uiPriority w:val="99"/>
    <w:semiHidden/>
    <w:rsid w:val="00D45B5A"/>
    <w:rPr>
      <w:rFonts w:ascii="Calibri" w:hAnsi="Calibri" w:cs="Calibri"/>
    </w:rPr>
  </w:style>
  <w:style w:type="paragraph" w:styleId="NormalWeb">
    <w:name w:val="Normal (Web)"/>
    <w:basedOn w:val="Normal"/>
    <w:uiPriority w:val="99"/>
    <w:semiHidden/>
    <w:unhideWhenUsed/>
    <w:rsid w:val="00D45B5A"/>
    <w:rPr>
      <w:rFonts w:ascii="Times New Roman" w:hAnsi="Times New Roman" w:cs="Times New Roman"/>
      <w:sz w:val="24"/>
      <w:szCs w:val="24"/>
    </w:rPr>
  </w:style>
  <w:style w:type="character" w:styleId="Lienhypertexteactif">
    <w:name w:val="Smart Hyperlink"/>
    <w:basedOn w:val="Policepardfaut"/>
    <w:uiPriority w:val="99"/>
    <w:semiHidden/>
    <w:unhideWhenUsed/>
    <w:rsid w:val="00D45B5A"/>
    <w:rPr>
      <w:rFonts w:ascii="Calibri" w:hAnsi="Calibri" w:cs="Calibri"/>
      <w:u w:val="dotted"/>
    </w:rPr>
  </w:style>
  <w:style w:type="character" w:styleId="Mentionnonrsolue">
    <w:name w:val="Unresolved Mention"/>
    <w:basedOn w:val="Policepardfaut"/>
    <w:uiPriority w:val="99"/>
    <w:semiHidden/>
    <w:unhideWhenUsed/>
    <w:rsid w:val="00D45B5A"/>
    <w:rPr>
      <w:rFonts w:ascii="Calibri" w:hAnsi="Calibri" w:cs="Calibri"/>
      <w:color w:val="605E5C"/>
      <w:shd w:val="clear" w:color="auto" w:fill="E1DFDD"/>
    </w:rPr>
  </w:style>
  <w:style w:type="paragraph" w:styleId="Corpsdetexte">
    <w:name w:val="Body Text"/>
    <w:basedOn w:val="Normal"/>
    <w:link w:val="CorpsdetexteCar"/>
    <w:uiPriority w:val="99"/>
    <w:semiHidden/>
    <w:unhideWhenUsed/>
    <w:rsid w:val="00D45B5A"/>
    <w:pPr>
      <w:spacing w:after="120"/>
    </w:pPr>
  </w:style>
  <w:style w:type="character" w:customStyle="1" w:styleId="CorpsdetexteCar">
    <w:name w:val="Corps de texte Car"/>
    <w:basedOn w:val="Policepardfaut"/>
    <w:link w:val="Corpsdetexte"/>
    <w:uiPriority w:val="99"/>
    <w:semiHidden/>
    <w:rsid w:val="00D45B5A"/>
    <w:rPr>
      <w:rFonts w:ascii="Calibri" w:hAnsi="Calibri" w:cs="Calibri"/>
    </w:rPr>
  </w:style>
  <w:style w:type="paragraph" w:styleId="Corpsdetexte2">
    <w:name w:val="Body Text 2"/>
    <w:basedOn w:val="Normal"/>
    <w:link w:val="Corpsdetexte2Car"/>
    <w:uiPriority w:val="99"/>
    <w:semiHidden/>
    <w:unhideWhenUsed/>
    <w:rsid w:val="00D45B5A"/>
    <w:pPr>
      <w:spacing w:after="120" w:line="480" w:lineRule="auto"/>
    </w:pPr>
  </w:style>
  <w:style w:type="character" w:customStyle="1" w:styleId="Corpsdetexte2Car">
    <w:name w:val="Corps de texte 2 Car"/>
    <w:basedOn w:val="Policepardfaut"/>
    <w:link w:val="Corpsdetexte2"/>
    <w:uiPriority w:val="99"/>
    <w:semiHidden/>
    <w:rsid w:val="00D45B5A"/>
    <w:rPr>
      <w:rFonts w:ascii="Calibri" w:hAnsi="Calibri" w:cs="Calibri"/>
    </w:rPr>
  </w:style>
  <w:style w:type="paragraph" w:styleId="Retraitcorpsdetexte">
    <w:name w:val="Body Text Indent"/>
    <w:basedOn w:val="Normal"/>
    <w:link w:val="RetraitcorpsdetexteCar"/>
    <w:uiPriority w:val="99"/>
    <w:semiHidden/>
    <w:unhideWhenUsed/>
    <w:rsid w:val="00D45B5A"/>
    <w:pPr>
      <w:spacing w:after="120"/>
      <w:ind w:left="360"/>
    </w:pPr>
  </w:style>
  <w:style w:type="character" w:customStyle="1" w:styleId="RetraitcorpsdetexteCar">
    <w:name w:val="Retrait corps de texte Car"/>
    <w:basedOn w:val="Policepardfaut"/>
    <w:link w:val="Retraitcorpsdetexte"/>
    <w:uiPriority w:val="99"/>
    <w:semiHidden/>
    <w:rsid w:val="00D45B5A"/>
    <w:rPr>
      <w:rFonts w:ascii="Calibri" w:hAnsi="Calibri" w:cs="Calibri"/>
    </w:rPr>
  </w:style>
  <w:style w:type="paragraph" w:styleId="Retraitcorpsdetexte2">
    <w:name w:val="Body Text Indent 2"/>
    <w:basedOn w:val="Normal"/>
    <w:link w:val="Retraitcorpsdetexte2Car"/>
    <w:uiPriority w:val="99"/>
    <w:semiHidden/>
    <w:unhideWhenUsed/>
    <w:rsid w:val="00D45B5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D45B5A"/>
    <w:rPr>
      <w:rFonts w:ascii="Calibri" w:hAnsi="Calibri" w:cs="Calibri"/>
    </w:rPr>
  </w:style>
  <w:style w:type="paragraph" w:styleId="Retrait1religne">
    <w:name w:val="Body Text First Indent"/>
    <w:basedOn w:val="Corpsdetexte"/>
    <w:link w:val="Retrait1religneCar"/>
    <w:uiPriority w:val="99"/>
    <w:semiHidden/>
    <w:unhideWhenUsed/>
    <w:rsid w:val="00D45B5A"/>
    <w:pPr>
      <w:spacing w:after="0"/>
      <w:ind w:firstLine="360"/>
    </w:pPr>
  </w:style>
  <w:style w:type="character" w:customStyle="1" w:styleId="Retrait1religneCar">
    <w:name w:val="Retrait 1re ligne Car"/>
    <w:basedOn w:val="CorpsdetexteCar"/>
    <w:link w:val="Retrait1religne"/>
    <w:uiPriority w:val="99"/>
    <w:semiHidden/>
    <w:rsid w:val="00D45B5A"/>
    <w:rPr>
      <w:rFonts w:ascii="Calibri" w:hAnsi="Calibri" w:cs="Calibri"/>
    </w:rPr>
  </w:style>
  <w:style w:type="paragraph" w:styleId="Retraitcorpset1relig">
    <w:name w:val="Body Text First Indent 2"/>
    <w:basedOn w:val="Retraitcorpsdetexte"/>
    <w:link w:val="Retraitcorpset1religCar"/>
    <w:uiPriority w:val="99"/>
    <w:semiHidden/>
    <w:unhideWhenUsed/>
    <w:rsid w:val="00D45B5A"/>
    <w:pPr>
      <w:spacing w:after="0"/>
      <w:ind w:firstLine="360"/>
    </w:pPr>
  </w:style>
  <w:style w:type="character" w:customStyle="1" w:styleId="Retraitcorpset1religCar">
    <w:name w:val="Retrait corps et 1re lig. Car"/>
    <w:basedOn w:val="RetraitcorpsdetexteCar"/>
    <w:link w:val="Retraitcorpset1relig"/>
    <w:uiPriority w:val="99"/>
    <w:semiHidden/>
    <w:rsid w:val="00D45B5A"/>
    <w:rPr>
      <w:rFonts w:ascii="Calibri" w:hAnsi="Calibri" w:cs="Calibri"/>
    </w:rPr>
  </w:style>
  <w:style w:type="paragraph" w:styleId="Retraitnormal">
    <w:name w:val="Normal Indent"/>
    <w:basedOn w:val="Normal"/>
    <w:uiPriority w:val="99"/>
    <w:semiHidden/>
    <w:unhideWhenUsed/>
    <w:rsid w:val="00D45B5A"/>
    <w:pPr>
      <w:ind w:left="720"/>
    </w:pPr>
  </w:style>
  <w:style w:type="paragraph" w:styleId="Titredenote">
    <w:name w:val="Note Heading"/>
    <w:basedOn w:val="Normal"/>
    <w:next w:val="Normal"/>
    <w:link w:val="TitredenoteCar"/>
    <w:uiPriority w:val="99"/>
    <w:semiHidden/>
    <w:unhideWhenUsed/>
    <w:rsid w:val="00D45B5A"/>
  </w:style>
  <w:style w:type="character" w:customStyle="1" w:styleId="TitredenoteCar">
    <w:name w:val="Titre de note Car"/>
    <w:basedOn w:val="Policepardfaut"/>
    <w:link w:val="Titredenote"/>
    <w:uiPriority w:val="99"/>
    <w:semiHidden/>
    <w:rsid w:val="00D45B5A"/>
    <w:rPr>
      <w:rFonts w:ascii="Calibri" w:hAnsi="Calibri" w:cs="Calibri"/>
    </w:rPr>
  </w:style>
  <w:style w:type="table" w:styleId="Tableaucontemporain">
    <w:name w:val="Table Contemporary"/>
    <w:basedOn w:val="TableauNormal"/>
    <w:uiPriority w:val="99"/>
    <w:semiHidden/>
    <w:unhideWhenUsed/>
    <w:rsid w:val="00D45B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eclaire">
    <w:name w:val="Light List"/>
    <w:basedOn w:val="TableauNormal"/>
    <w:uiPriority w:val="61"/>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D45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45B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D45B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D45B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D45B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D45B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D45B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leclaire">
    <w:name w:val="Light Grid"/>
    <w:basedOn w:val="TableauNormal"/>
    <w:uiPriority w:val="62"/>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fonce">
    <w:name w:val="Dark List"/>
    <w:basedOn w:val="TableauNormal"/>
    <w:uiPriority w:val="70"/>
    <w:semiHidden/>
    <w:unhideWhenUsed/>
    <w:rsid w:val="00D45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45B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D45B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D45B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D45B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D45B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D45B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eauListe1Clair">
    <w:name w:val="List Table 1 Light"/>
    <w:basedOn w:val="TableauNormal"/>
    <w:uiPriority w:val="46"/>
    <w:rsid w:val="00D45B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45B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D45B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D45B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D45B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D45B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D45B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D45B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45B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D45B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D45B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D45B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D45B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D45B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D45B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45B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D45B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D45B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D45B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D45B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D45B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D45B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45B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45B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45B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45B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45B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45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45B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45B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D45B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D45B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D45B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D45B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D45B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D45B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45B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45B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45B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45B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45B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45B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lectronique">
    <w:name w:val="E-mail Signature"/>
    <w:basedOn w:val="Normal"/>
    <w:link w:val="SignaturelectroniqueCar"/>
    <w:uiPriority w:val="99"/>
    <w:semiHidden/>
    <w:unhideWhenUsed/>
    <w:rsid w:val="00D45B5A"/>
  </w:style>
  <w:style w:type="character" w:customStyle="1" w:styleId="SignaturelectroniqueCar">
    <w:name w:val="Signature électronique Car"/>
    <w:basedOn w:val="Policepardfaut"/>
    <w:link w:val="Signaturelectronique"/>
    <w:uiPriority w:val="99"/>
    <w:semiHidden/>
    <w:rsid w:val="00D45B5A"/>
    <w:rPr>
      <w:rFonts w:ascii="Calibri" w:hAnsi="Calibri" w:cs="Calibri"/>
    </w:rPr>
  </w:style>
  <w:style w:type="paragraph" w:styleId="Salutations">
    <w:name w:val="Salutation"/>
    <w:basedOn w:val="Normal"/>
    <w:next w:val="Normal"/>
    <w:link w:val="SalutationsCar"/>
    <w:uiPriority w:val="99"/>
    <w:semiHidden/>
    <w:unhideWhenUsed/>
    <w:rsid w:val="00D45B5A"/>
  </w:style>
  <w:style w:type="character" w:customStyle="1" w:styleId="SalutationsCar">
    <w:name w:val="Salutations Car"/>
    <w:basedOn w:val="Policepardfaut"/>
    <w:link w:val="Salutations"/>
    <w:uiPriority w:val="99"/>
    <w:semiHidden/>
    <w:rsid w:val="00D45B5A"/>
    <w:rPr>
      <w:rFonts w:ascii="Calibri" w:hAnsi="Calibri" w:cs="Calibri"/>
    </w:rPr>
  </w:style>
  <w:style w:type="table" w:styleId="Colonnesdetableau1">
    <w:name w:val="Table Columns 1"/>
    <w:basedOn w:val="TableauNormal"/>
    <w:uiPriority w:val="99"/>
    <w:semiHidden/>
    <w:unhideWhenUsed/>
    <w:rsid w:val="00D45B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45B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45B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45B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45B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ar"/>
    <w:uiPriority w:val="99"/>
    <w:semiHidden/>
    <w:unhideWhenUsed/>
    <w:rsid w:val="00D45B5A"/>
    <w:pPr>
      <w:ind w:left="4320"/>
    </w:pPr>
  </w:style>
  <w:style w:type="character" w:customStyle="1" w:styleId="SignatureCar">
    <w:name w:val="Signature Car"/>
    <w:basedOn w:val="Policepardfaut"/>
    <w:link w:val="Signature"/>
    <w:uiPriority w:val="99"/>
    <w:semiHidden/>
    <w:rsid w:val="00D45B5A"/>
    <w:rPr>
      <w:rFonts w:ascii="Calibri" w:hAnsi="Calibri" w:cs="Calibri"/>
    </w:rPr>
  </w:style>
  <w:style w:type="table" w:styleId="Tableausimple10">
    <w:name w:val="Table Simple 1"/>
    <w:basedOn w:val="TableauNormal"/>
    <w:uiPriority w:val="99"/>
    <w:semiHidden/>
    <w:unhideWhenUsed/>
    <w:rsid w:val="00D45B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45B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45B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D45B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45B5A"/>
    <w:pPr>
      <w:ind w:left="220" w:hanging="220"/>
    </w:pPr>
  </w:style>
  <w:style w:type="paragraph" w:styleId="Index2">
    <w:name w:val="index 2"/>
    <w:basedOn w:val="Normal"/>
    <w:next w:val="Normal"/>
    <w:autoRedefine/>
    <w:uiPriority w:val="99"/>
    <w:semiHidden/>
    <w:unhideWhenUsed/>
    <w:rsid w:val="00D45B5A"/>
    <w:pPr>
      <w:ind w:left="440" w:hanging="220"/>
    </w:pPr>
  </w:style>
  <w:style w:type="paragraph" w:styleId="Index3">
    <w:name w:val="index 3"/>
    <w:basedOn w:val="Normal"/>
    <w:next w:val="Normal"/>
    <w:autoRedefine/>
    <w:uiPriority w:val="99"/>
    <w:semiHidden/>
    <w:unhideWhenUsed/>
    <w:rsid w:val="00D45B5A"/>
    <w:pPr>
      <w:ind w:left="660" w:hanging="220"/>
    </w:pPr>
  </w:style>
  <w:style w:type="paragraph" w:styleId="Index4">
    <w:name w:val="index 4"/>
    <w:basedOn w:val="Normal"/>
    <w:next w:val="Normal"/>
    <w:autoRedefine/>
    <w:uiPriority w:val="99"/>
    <w:semiHidden/>
    <w:unhideWhenUsed/>
    <w:rsid w:val="00D45B5A"/>
    <w:pPr>
      <w:ind w:left="880" w:hanging="220"/>
    </w:pPr>
  </w:style>
  <w:style w:type="paragraph" w:styleId="Index5">
    <w:name w:val="index 5"/>
    <w:basedOn w:val="Normal"/>
    <w:next w:val="Normal"/>
    <w:autoRedefine/>
    <w:uiPriority w:val="99"/>
    <w:semiHidden/>
    <w:unhideWhenUsed/>
    <w:rsid w:val="00D45B5A"/>
    <w:pPr>
      <w:ind w:left="1100" w:hanging="220"/>
    </w:pPr>
  </w:style>
  <w:style w:type="paragraph" w:styleId="Index6">
    <w:name w:val="index 6"/>
    <w:basedOn w:val="Normal"/>
    <w:next w:val="Normal"/>
    <w:autoRedefine/>
    <w:uiPriority w:val="99"/>
    <w:semiHidden/>
    <w:unhideWhenUsed/>
    <w:rsid w:val="00D45B5A"/>
    <w:pPr>
      <w:ind w:left="1320" w:hanging="220"/>
    </w:pPr>
  </w:style>
  <w:style w:type="paragraph" w:styleId="Index7">
    <w:name w:val="index 7"/>
    <w:basedOn w:val="Normal"/>
    <w:next w:val="Normal"/>
    <w:autoRedefine/>
    <w:uiPriority w:val="99"/>
    <w:semiHidden/>
    <w:unhideWhenUsed/>
    <w:rsid w:val="00D45B5A"/>
    <w:pPr>
      <w:ind w:left="1540" w:hanging="220"/>
    </w:pPr>
  </w:style>
  <w:style w:type="paragraph" w:styleId="Index8">
    <w:name w:val="index 8"/>
    <w:basedOn w:val="Normal"/>
    <w:next w:val="Normal"/>
    <w:autoRedefine/>
    <w:uiPriority w:val="99"/>
    <w:semiHidden/>
    <w:unhideWhenUsed/>
    <w:rsid w:val="00D45B5A"/>
    <w:pPr>
      <w:ind w:left="1760" w:hanging="220"/>
    </w:pPr>
  </w:style>
  <w:style w:type="paragraph" w:styleId="Index9">
    <w:name w:val="index 9"/>
    <w:basedOn w:val="Normal"/>
    <w:next w:val="Normal"/>
    <w:autoRedefine/>
    <w:uiPriority w:val="99"/>
    <w:semiHidden/>
    <w:unhideWhenUsed/>
    <w:rsid w:val="00D45B5A"/>
    <w:pPr>
      <w:ind w:left="1980" w:hanging="220"/>
    </w:pPr>
  </w:style>
  <w:style w:type="paragraph" w:styleId="Titreindex">
    <w:name w:val="index heading"/>
    <w:basedOn w:val="Normal"/>
    <w:next w:val="Index1"/>
    <w:uiPriority w:val="99"/>
    <w:semiHidden/>
    <w:unhideWhenUsed/>
    <w:rsid w:val="00D45B5A"/>
    <w:rPr>
      <w:rFonts w:ascii="Calibri Light" w:eastAsiaTheme="majorEastAsia" w:hAnsi="Calibri Light" w:cs="Calibri Light"/>
      <w:b/>
      <w:bCs/>
    </w:rPr>
  </w:style>
  <w:style w:type="paragraph" w:styleId="Formuledepolitesse">
    <w:name w:val="Closing"/>
    <w:basedOn w:val="Normal"/>
    <w:link w:val="FormuledepolitesseCar"/>
    <w:uiPriority w:val="99"/>
    <w:semiHidden/>
    <w:unhideWhenUsed/>
    <w:rsid w:val="00D45B5A"/>
    <w:pPr>
      <w:ind w:left="4320"/>
    </w:pPr>
  </w:style>
  <w:style w:type="character" w:customStyle="1" w:styleId="FormuledepolitesseCar">
    <w:name w:val="Formule de politesse Car"/>
    <w:basedOn w:val="Policepardfaut"/>
    <w:link w:val="Formuledepolitesse"/>
    <w:uiPriority w:val="99"/>
    <w:semiHidden/>
    <w:rsid w:val="00D45B5A"/>
    <w:rPr>
      <w:rFonts w:ascii="Calibri" w:hAnsi="Calibri" w:cs="Calibri"/>
    </w:rPr>
  </w:style>
  <w:style w:type="table" w:styleId="Grilledutableau">
    <w:name w:val="Table Grid"/>
    <w:basedOn w:val="TableauNormal"/>
    <w:uiPriority w:val="39"/>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45B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45B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45B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45B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45B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45B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D45B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45B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45B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45B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45B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45B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45B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45B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45B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D45B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D45B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D45B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D45B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D45B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web1">
    <w:name w:val="Table Web 1"/>
    <w:basedOn w:val="TableauNormal"/>
    <w:uiPriority w:val="99"/>
    <w:semiHidden/>
    <w:unhideWhenUsed/>
    <w:rsid w:val="00D45B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45B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D45B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semiHidden/>
    <w:unhideWhenUsed/>
    <w:rsid w:val="00D45B5A"/>
    <w:rPr>
      <w:rFonts w:ascii="Calibri" w:hAnsi="Calibri" w:cs="Calibri"/>
      <w:vertAlign w:val="superscript"/>
    </w:rPr>
  </w:style>
  <w:style w:type="character" w:styleId="Numrodeligne">
    <w:name w:val="line number"/>
    <w:basedOn w:val="Policepardfaut"/>
    <w:uiPriority w:val="99"/>
    <w:semiHidden/>
    <w:unhideWhenUsed/>
    <w:rsid w:val="00D45B5A"/>
    <w:rPr>
      <w:rFonts w:ascii="Calibri" w:hAnsi="Calibri" w:cs="Calibri"/>
    </w:rPr>
  </w:style>
  <w:style w:type="table" w:styleId="Effetsdetableau3D1">
    <w:name w:val="Table 3D effects 1"/>
    <w:basedOn w:val="TableauNormal"/>
    <w:uiPriority w:val="99"/>
    <w:semiHidden/>
    <w:unhideWhenUsed/>
    <w:rsid w:val="00D45B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45B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45B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D45B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0958">
      <w:bodyDiv w:val="1"/>
      <w:marLeft w:val="0"/>
      <w:marRight w:val="0"/>
      <w:marTop w:val="0"/>
      <w:marBottom w:val="0"/>
      <w:divBdr>
        <w:top w:val="none" w:sz="0" w:space="0" w:color="auto"/>
        <w:left w:val="none" w:sz="0" w:space="0" w:color="auto"/>
        <w:bottom w:val="none" w:sz="0" w:space="0" w:color="auto"/>
        <w:right w:val="none" w:sz="0" w:space="0" w:color="auto"/>
      </w:divBdr>
    </w:div>
    <w:div w:id="451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Microsoft\Templates\Espacement%20unique%20(v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BABB82-6DC9-4F4F-BE5F-BF32AF15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Espacement unique (vide)</Template>
  <TotalTime>0</TotalTime>
  <Pages>3</Pages>
  <Words>544</Words>
  <Characters>2993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2023-08-24T08:46:00Z</dcterms:created>
  <dcterms:modified xsi:type="dcterms:W3CDTF">2023-08-24T08:50:00Z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1442990008</vt:i4>
  </property>
</Properties>
</file>